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75B05A7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17736785" w14:textId="77777777" w:rsidR="0017132F" w:rsidRPr="007D78F9" w:rsidRDefault="008577FF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4196F5E9" wp14:editId="5764B1A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1571EDA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46475A40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3A5E26E9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4907946E" w14:textId="77777777" w:rsidR="00F60FB0" w:rsidRPr="007D78F9" w:rsidRDefault="008577F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4CFF39FD" wp14:editId="76608A34">
                  <wp:simplePos x="0" y="0"/>
                  <wp:positionH relativeFrom="column">
                    <wp:posOffset>896786</wp:posOffset>
                  </wp:positionH>
                  <wp:positionV relativeFrom="paragraph">
                    <wp:posOffset>39969</wp:posOffset>
                  </wp:positionV>
                  <wp:extent cx="1057910" cy="662127"/>
                  <wp:effectExtent l="0" t="0" r="0" b="508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2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62D5B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D96DD64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FB81D4C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548A98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F9C6D5E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F1C9A5F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5BA40CE4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29F4BB06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CB7A97A" w14:textId="7F52DEC0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0A2F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1in;height:23.85pt" o:ole="">
                  <v:imagedata r:id="rId10" o:title=""/>
                </v:shape>
                <w:control r:id="rId11" w:name="TextBox3" w:shapeid="_x0000_i1263"/>
              </w:object>
            </w:r>
          </w:p>
          <w:p w14:paraId="1CED6E10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D75452F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3F8F5FB2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A56F37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4C7518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D90A44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0FC179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218166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A6E10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B8868B6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B25E3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7A25AC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A81CD54" w14:textId="26B03316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60F7C39">
                <v:shape id="_x0000_i1265" type="#_x0000_t75" style="width:11.2pt;height:15.9pt" o:ole="">
                  <v:imagedata r:id="rId12" o:title=""/>
                </v:shape>
                <w:control r:id="rId13" w:name="CheckBox31211113611" w:shapeid="_x0000_i126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50AED02E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EBF90F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2E3970B6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55BE9E3F" w14:textId="77777777" w:rsidR="005947AC" w:rsidRPr="007D78F9" w:rsidRDefault="005947AC" w:rsidP="00BB0CC5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0CC9C303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334B01B0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F8C8E3C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23859040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CA5B295" w14:textId="09DDD86A" w:rsidR="005947AC" w:rsidRPr="00C444A3" w:rsidRDefault="0065632E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444A3">
              <w:rPr>
                <w:rFonts w:ascii="Arial" w:hAnsi="Arial" w:cs="Arial"/>
                <w:sz w:val="16"/>
                <w:szCs w:val="16"/>
              </w:rPr>
              <w:t>a</w:t>
            </w:r>
            <w:r w:rsidR="000671A3">
              <w:rPr>
                <w:rFonts w:ascii="Arial" w:hAnsi="Arial" w:cs="Arial"/>
                <w:sz w:val="16"/>
                <w:szCs w:val="16"/>
              </w:rPr>
              <w:t xml:space="preserve"> postawie</w:t>
            </w:r>
            <w:r w:rsidR="00C44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44A3" w:rsidRPr="00C444A3">
              <w:rPr>
                <w:rFonts w:ascii="Arial" w:hAnsi="Arial" w:cs="Arial"/>
                <w:sz w:val="16"/>
                <w:szCs w:val="16"/>
              </w:rPr>
              <w:t>art. 443 ustawy z dnia 20 marca 2025 r. o rynku pracy i służbach zatrudnienia,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69a i 69b ustawy z dnia 20 kwietnia 2004</w:t>
            </w:r>
            <w:r w:rsidR="006F6A2F" w:rsidRPr="00C444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>r. o promocji zatrudnienia i instytucjach rynku pracy</w:t>
            </w:r>
            <w:r w:rsidR="00C444A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C444A3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>ozporządzeni</w:t>
            </w:r>
            <w:r w:rsidR="00C444A3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Ministra Pracy i Polityki Społecznej z dnia 14 maja 2014</w:t>
            </w:r>
            <w:r w:rsidR="006F6A2F" w:rsidRPr="00C444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47AC" w:rsidRPr="00C444A3">
              <w:rPr>
                <w:rFonts w:ascii="Arial" w:hAnsi="Arial" w:cs="Arial"/>
                <w:color w:val="000000"/>
                <w:sz w:val="16"/>
                <w:szCs w:val="16"/>
              </w:rPr>
              <w:t>r. w sprawie przyznawania środków z Krajowego Funduszu Szkoleniowego</w:t>
            </w:r>
            <w:r w:rsidR="000671A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2BC0EE60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5FBA3A4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1C1B3DB" w14:textId="77777777" w:rsidR="005947AC" w:rsidRDefault="005947AC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6F1D93E6" w14:textId="77777777" w:rsid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CBFD95C" w14:textId="77777777" w:rsidR="00BB0CC5" w:rsidRPr="00BB0CC5" w:rsidRDefault="00BB0CC5" w:rsidP="00BB0CC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7029389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48E2C4F0" w14:textId="77777777" w:rsidR="00627CD8" w:rsidRDefault="0000063C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BB0CC5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  <w:r w:rsidR="00BB0CC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EAA00AE" w14:textId="77777777" w:rsidR="00BB0CC5" w:rsidRPr="00BB0CC5" w:rsidRDefault="00BB0CC5" w:rsidP="00BB0CC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E8F6B8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650"/>
        <w:gridCol w:w="627"/>
        <w:gridCol w:w="1187"/>
        <w:gridCol w:w="171"/>
        <w:gridCol w:w="1236"/>
        <w:gridCol w:w="1092"/>
        <w:gridCol w:w="2126"/>
      </w:tblGrid>
      <w:tr w:rsidR="0017132F" w:rsidRPr="007D78F9" w14:paraId="1CE7A0FB" w14:textId="77777777" w:rsidTr="00F0450B">
        <w:tc>
          <w:tcPr>
            <w:tcW w:w="9781" w:type="dxa"/>
            <w:gridSpan w:val="11"/>
            <w:shd w:val="clear" w:color="auto" w:fill="DCDCDC"/>
          </w:tcPr>
          <w:p w14:paraId="764DACB5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18FF80E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D176F2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071057A8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D44C3BD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00F29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48674812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D6B0F9B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216046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71B3959E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117FC31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C96B1CD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F42A27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7A60BF45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5756FD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C2FE980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051DC03A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16413C3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88E0658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F47F34A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464D24EA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43ECDC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B960F93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66E03751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42B7121D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EDA9898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868628A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9"/>
            <w:shd w:val="clear" w:color="auto" w:fill="auto"/>
          </w:tcPr>
          <w:p w14:paraId="57994AE2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600C6E73" w14:textId="77777777" w:rsidTr="00BB0CC5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31CC6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51F9E610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3221" w:type="dxa"/>
            <w:gridSpan w:val="4"/>
            <w:shd w:val="clear" w:color="auto" w:fill="DCDCDC"/>
            <w:vAlign w:val="center"/>
          </w:tcPr>
          <w:p w14:paraId="7AFBE1A7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2C0CCED0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0266C0E2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3B023DDF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BD5200D" w14:textId="77777777" w:rsidTr="006C1D57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7F62BD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14:paraId="19FC8676" w14:textId="77777777" w:rsidR="00D35E33" w:rsidRPr="007D78F9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shd w:val="clear" w:color="auto" w:fill="auto"/>
            <w:vAlign w:val="center"/>
          </w:tcPr>
          <w:p w14:paraId="07BF2EEB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4C779CE0" w14:textId="77777777" w:rsidR="006C1D57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CA1D5C" w14:textId="77777777" w:rsidR="006C1D57" w:rsidRPr="007D78F9" w:rsidRDefault="006C1D57" w:rsidP="006C1D57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18D5FD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A3B4D17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3009584D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1C33719D" w14:textId="77777777" w:rsidTr="00011EA3">
        <w:trPr>
          <w:trHeight w:val="43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7A34540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9"/>
            <w:tcBorders>
              <w:top w:val="nil"/>
              <w:bottom w:val="nil"/>
            </w:tcBorders>
            <w:shd w:val="clear" w:color="auto" w:fill="DCDCDC"/>
          </w:tcPr>
          <w:p w14:paraId="2DA48949" w14:textId="281F9343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1D768B">
                <v:shape id="_x0000_i1267" type="#_x0000_t75" style="width:18.7pt;height:18.25pt" o:ole="">
                  <v:imagedata r:id="rId14" o:title=""/>
                </v:shape>
                <w:control r:id="rId15" w:name="TextBox451101" w:shapeid="_x0000_i12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597230">
                <v:shape id="_x0000_i1269" type="#_x0000_t75" style="width:18.7pt;height:18.25pt" o:ole="">
                  <v:imagedata r:id="rId14" o:title=""/>
                </v:shape>
                <w:control r:id="rId16" w:name="TextBox451111" w:shapeid="_x0000_i126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7E5E0C">
                <v:shape id="_x0000_i1271" type="#_x0000_t75" style="width:18.7pt;height:18.25pt" o:ole="">
                  <v:imagedata r:id="rId14" o:title=""/>
                </v:shape>
                <w:control r:id="rId17" w:name="TextBox45110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8EADE8E">
                <v:shape id="_x0000_i1273" type="#_x0000_t75" style="width:18.7pt;height:18.25pt" o:ole="">
                  <v:imagedata r:id="rId14" o:title=""/>
                </v:shape>
                <w:control r:id="rId18" w:name="TextBox45111" w:shapeid="_x0000_i127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1568D284">
                <v:shape id="_x0000_i1275" type="#_x0000_t75" style="width:27.1pt;height:18.25pt" o:ole="">
                  <v:imagedata r:id="rId19" o:title=""/>
                </v:shape>
                <w:control r:id="rId20" w:name="TextBox45112" w:shapeid="_x0000_i1275"/>
              </w:object>
            </w:r>
          </w:p>
        </w:tc>
      </w:tr>
      <w:tr w:rsidR="008735E3" w:rsidRPr="007D78F9" w14:paraId="1E81DBDD" w14:textId="77777777" w:rsidTr="00123E41">
        <w:trPr>
          <w:trHeight w:val="2015"/>
        </w:trPr>
        <w:tc>
          <w:tcPr>
            <w:tcW w:w="500" w:type="dxa"/>
            <w:gridSpan w:val="2"/>
            <w:shd w:val="clear" w:color="auto" w:fill="DCDCDC"/>
            <w:vAlign w:val="center"/>
          </w:tcPr>
          <w:p w14:paraId="7C9A616F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tcBorders>
              <w:bottom w:val="nil"/>
            </w:tcBorders>
            <w:shd w:val="clear" w:color="auto" w:fill="DCDCDC"/>
          </w:tcPr>
          <w:p w14:paraId="4998D184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06AA87E7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72C5F51" w14:textId="29B1D340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160DF20">
                <v:shape id="_x0000_i1277" type="#_x0000_t75" style="width:15.9pt;height:18.7pt" o:ole="">
                  <v:imagedata r:id="rId21" o:title=""/>
                </v:shape>
                <w:control r:id="rId22" w:name="TextBox45110210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5CD247">
                <v:shape id="_x0000_i1279" type="#_x0000_t75" style="width:15.9pt;height:18.7pt" o:ole="">
                  <v:imagedata r:id="rId21" o:title=""/>
                </v:shape>
                <w:control r:id="rId23" w:name="TextBox45110211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418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FFBA6CF">
                <v:shape id="_x0000_i1281" type="#_x0000_t75" style="width:15.9pt;height:18.7pt" o:ole="">
                  <v:imagedata r:id="rId21" o:title=""/>
                </v:shape>
                <w:control r:id="rId24" w:name="TextBox45110212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43B5C2A">
                <v:shape id="_x0000_i1283" type="#_x0000_t75" style="width:15.9pt;height:18.7pt" o:ole="">
                  <v:imagedata r:id="rId21" o:title=""/>
                </v:shape>
                <w:control r:id="rId25" w:name="TextBox45110213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4BB8F6">
                <v:shape id="_x0000_i1285" type="#_x0000_t75" style="width:15.9pt;height:18.7pt" o:ole="">
                  <v:imagedata r:id="rId21" o:title=""/>
                </v:shape>
                <w:control r:id="rId26" w:name="TextBox45110214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8037908">
                <v:shape id="_x0000_i1287" type="#_x0000_t75" style="width:15.9pt;height:18.7pt" o:ole="">
                  <v:imagedata r:id="rId21" o:title=""/>
                </v:shape>
                <w:control r:id="rId27" w:name="TextBox45110215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846DC36">
                <v:shape id="_x0000_i1289" type="#_x0000_t75" style="width:15.9pt;height:18.7pt" o:ole="">
                  <v:imagedata r:id="rId21" o:title=""/>
                </v:shape>
                <w:control r:id="rId28" w:name="TextBox45110216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17AAEDA">
                <v:shape id="_x0000_i1291" type="#_x0000_t75" style="width:15.9pt;height:18.7pt" o:ole="">
                  <v:imagedata r:id="rId21" o:title=""/>
                </v:shape>
                <w:control r:id="rId29" w:name="TextBox45110217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92B39D">
                <v:shape id="_x0000_i1293" type="#_x0000_t75" style="width:15.9pt;height:18.7pt" o:ole="">
                  <v:imagedata r:id="rId21" o:title=""/>
                </v:shape>
                <w:control r:id="rId30" w:name="TextBox45110218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90186BE">
                <v:shape id="_x0000_i1295" type="#_x0000_t75" style="width:15.9pt;height:18.7pt" o:ole="">
                  <v:imagedata r:id="rId21" o:title=""/>
                </v:shape>
                <w:control r:id="rId31" w:name="TextBox45110219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9B18D6">
                <v:shape id="_x0000_i1297" type="#_x0000_t75" style="width:15.9pt;height:18.7pt" o:ole="">
                  <v:imagedata r:id="rId21" o:title=""/>
                </v:shape>
                <w:control r:id="rId32" w:name="TextBox45110220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14C693">
                <v:shape id="_x0000_i1299" type="#_x0000_t75" style="width:15.9pt;height:18.7pt" o:ole="">
                  <v:imagedata r:id="rId21" o:title=""/>
                </v:shape>
                <w:control r:id="rId33" w:name="TextBox45110221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12C08E">
                <v:shape id="_x0000_i1301" type="#_x0000_t75" style="width:15.9pt;height:18.7pt" o:ole="">
                  <v:imagedata r:id="rId21" o:title=""/>
                </v:shape>
                <w:control r:id="rId34" w:name="TextBox45110222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571E88C">
                <v:shape id="_x0000_i1303" type="#_x0000_t75" style="width:15.9pt;height:18.7pt" o:ole="">
                  <v:imagedata r:id="rId21" o:title=""/>
                </v:shape>
                <w:control r:id="rId35" w:name="TextBox45110223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F2F7FB">
                <v:shape id="_x0000_i1305" type="#_x0000_t75" style="width:15.9pt;height:18.7pt" o:ole="">
                  <v:imagedata r:id="rId21" o:title=""/>
                </v:shape>
                <w:control r:id="rId36" w:name="TextBox45110224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205011">
                <v:shape id="_x0000_i1307" type="#_x0000_t75" style="width:15.9pt;height:18.7pt" o:ole="">
                  <v:imagedata r:id="rId21" o:title=""/>
                </v:shape>
                <w:control r:id="rId37" w:name="TextBox45110225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AC8DFF">
                <v:shape id="_x0000_i1309" type="#_x0000_t75" style="width:15.9pt;height:18.7pt" o:ole="">
                  <v:imagedata r:id="rId21" o:title=""/>
                </v:shape>
                <w:control r:id="rId38" w:name="TextBox45110226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5D01FD0">
                <v:shape id="_x0000_i1311" type="#_x0000_t75" style="width:15.9pt;height:18.7pt" o:ole="">
                  <v:imagedata r:id="rId21" o:title=""/>
                </v:shape>
                <w:control r:id="rId39" w:name="TextBox45110227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6166E6">
                <v:shape id="_x0000_i1313" type="#_x0000_t75" style="width:15.9pt;height:18.7pt" o:ole="">
                  <v:imagedata r:id="rId21" o:title=""/>
                </v:shape>
                <w:control r:id="rId40" w:name="TextBox451102241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FB5549A">
                <v:shape id="_x0000_i1315" type="#_x0000_t75" style="width:15.9pt;height:18.7pt" o:ole="">
                  <v:imagedata r:id="rId21" o:title=""/>
                </v:shape>
                <w:control r:id="rId41" w:name="TextBox451102251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7B89FC">
                <v:shape id="_x0000_i1317" type="#_x0000_t75" style="width:15.9pt;height:18.7pt" o:ole="">
                  <v:imagedata r:id="rId21" o:title=""/>
                </v:shape>
                <w:control r:id="rId42" w:name="TextBox451102261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6973EB">
                <v:shape id="_x0000_i1319" type="#_x0000_t75" style="width:15.9pt;height:18.7pt" o:ole="">
                  <v:imagedata r:id="rId21" o:title=""/>
                </v:shape>
                <w:control r:id="rId43" w:name="TextBox451102271" w:shapeid="_x0000_i131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90E374">
                <v:shape id="_x0000_i1321" type="#_x0000_t75" style="width:15.9pt;height:18.7pt" o:ole="">
                  <v:imagedata r:id="rId21" o:title=""/>
                </v:shape>
                <w:control r:id="rId44" w:name="TextBox45110224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728DF8">
                <v:shape id="_x0000_i1323" type="#_x0000_t75" style="width:15.9pt;height:18.7pt" o:ole="">
                  <v:imagedata r:id="rId21" o:title=""/>
                </v:shape>
                <w:control r:id="rId45" w:name="TextBox45110225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BD18BF">
                <v:shape id="_x0000_i1325" type="#_x0000_t75" style="width:15.9pt;height:18.7pt" o:ole="">
                  <v:imagedata r:id="rId21" o:title=""/>
                </v:shape>
                <w:control r:id="rId46" w:name="TextBox45110226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6B0CF7">
                <v:shape id="_x0000_i1327" type="#_x0000_t75" style="width:15.9pt;height:18.7pt" o:ole="">
                  <v:imagedata r:id="rId21" o:title=""/>
                </v:shape>
                <w:control r:id="rId47" w:name="TextBox451102272" w:shapeid="_x0000_i1327"/>
              </w:object>
            </w:r>
          </w:p>
          <w:p w14:paraId="5C517B51" w14:textId="77777777" w:rsidR="00956F36" w:rsidRPr="00123E41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Jeżeli pracodawca posiada oprocentowany rachunek bankowy, wówczas zamiast wpisania numeru rachunku bankowego zaznacza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wyłącznie </w:t>
            </w:r>
            <w:r w:rsidR="006B36D0"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poniższą </w:t>
            </w:r>
            <w:r w:rsidR="006853FF" w:rsidRPr="00123E41">
              <w:rPr>
                <w:rFonts w:ascii="Arial" w:hAnsi="Arial" w:cs="Arial"/>
                <w:color w:val="000000"/>
                <w:sz w:val="18"/>
                <w:szCs w:val="18"/>
              </w:rPr>
              <w:t>rubrykę dot. subkonta:</w:t>
            </w:r>
            <w:r w:rsidRPr="00123E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CF4CAE9" w14:textId="4C0DC492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CDD0E57">
                <v:shape id="_x0000_i1329" type="#_x0000_t75" style="width:11.2pt;height:15.9pt" o:ole="">
                  <v:imagedata r:id="rId48" o:title=""/>
                </v:shape>
                <w:control r:id="rId49" w:name="CheckBox3121111361" w:shapeid="_x0000_i132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1619297C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5E592F8B" w14:textId="77777777" w:rsidR="00956F36" w:rsidRPr="00011EA3" w:rsidRDefault="00956F36" w:rsidP="00011EA3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</w:tc>
      </w:tr>
      <w:tr w:rsidR="00C27A9B" w:rsidRPr="007D78F9" w14:paraId="31873A6B" w14:textId="77777777" w:rsidTr="006118D8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6DC6421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7FFA44B0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011EA3">
              <w:rPr>
                <w:rFonts w:ascii="Arial" w:hAnsi="Arial" w:cs="Arial"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F2A1A22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39707A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F9CE844" w14:textId="7D92CFAA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77BD256">
                <v:shape id="_x0000_i1331" type="#_x0000_t75" style="width:47.2pt;height:18.25pt" o:ole="">
                  <v:imagedata r:id="rId50" o:title=""/>
                </v:shape>
                <w:control r:id="rId51" w:name="TextBox45172" w:shapeid="_x0000_i1331"/>
              </w:object>
            </w:r>
          </w:p>
        </w:tc>
      </w:tr>
      <w:tr w:rsidR="00B6598C" w:rsidRPr="007D78F9" w14:paraId="6D1B4BE3" w14:textId="77777777" w:rsidTr="006118D8">
        <w:trPr>
          <w:trHeight w:val="30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D8D9D0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3928CA38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right w:val="nil"/>
            </w:tcBorders>
            <w:shd w:val="clear" w:color="auto" w:fill="DCDCDC"/>
            <w:vAlign w:val="center"/>
          </w:tcPr>
          <w:p w14:paraId="6CE28F06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4A95BA5D" w14:textId="4EC609FE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40DF99">
                <v:shape id="_x0000_i1333" type="#_x0000_t75" style="width:47.2pt;height:18.25pt" o:ole="">
                  <v:imagedata r:id="rId50" o:title=""/>
                </v:shape>
                <w:control r:id="rId52" w:name="TextBox451721" w:shapeid="_x0000_i1333"/>
              </w:object>
            </w:r>
          </w:p>
        </w:tc>
      </w:tr>
      <w:tr w:rsidR="00351F6F" w:rsidRPr="007D78F9" w14:paraId="27913B25" w14:textId="77777777" w:rsidTr="00011EA3">
        <w:trPr>
          <w:cantSplit/>
          <w:trHeight w:val="308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B3B35F4" w14:textId="77777777" w:rsidR="00351F6F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9281" w:type="dxa"/>
            <w:gridSpan w:val="9"/>
            <w:shd w:val="clear" w:color="auto" w:fill="DCDCDC"/>
            <w:vAlign w:val="center"/>
          </w:tcPr>
          <w:p w14:paraId="3991C076" w14:textId="77777777" w:rsidR="00351F6F" w:rsidRPr="00351F6F" w:rsidRDefault="00351F6F" w:rsidP="00351F6F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WIELKOŚĆ PRZEDSIĘBIORSTWA:</w:t>
            </w:r>
          </w:p>
        </w:tc>
      </w:tr>
      <w:tr w:rsidR="00011EA3" w:rsidRPr="007D78F9" w14:paraId="7EB9BFDA" w14:textId="77777777" w:rsidTr="006118D8">
        <w:trPr>
          <w:cantSplit/>
          <w:trHeight w:val="255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996D0D6" w14:textId="77777777" w:rsidR="00011EA3" w:rsidRDefault="00011EA3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right w:val="nil"/>
            </w:tcBorders>
            <w:shd w:val="clear" w:color="auto" w:fill="DCDCDC"/>
            <w:vAlign w:val="center"/>
          </w:tcPr>
          <w:p w14:paraId="79D665C6" w14:textId="77777777" w:rsidR="00011EA3" w:rsidRPr="00D15154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mikroprzedsiębiorstwo</w:t>
            </w:r>
            <w:r w:rsidRPr="00011EA3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8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0B5A70" w14:textId="0762858E" w:rsidR="00011EA3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7CEA675">
                <v:shape id="_x0000_i1335" type="#_x0000_t75" style="width:47.2pt;height:18.25pt" o:ole="">
                  <v:imagedata r:id="rId50" o:title=""/>
                </v:shape>
                <w:control r:id="rId53" w:name="TextBox11" w:shapeid="_x0000_i1335"/>
              </w:object>
            </w:r>
          </w:p>
        </w:tc>
        <w:tc>
          <w:tcPr>
            <w:tcW w:w="2499" w:type="dxa"/>
            <w:gridSpan w:val="3"/>
            <w:tcBorders>
              <w:right w:val="nil"/>
            </w:tcBorders>
            <w:shd w:val="clear" w:color="auto" w:fill="DCDCDC"/>
            <w:vAlign w:val="center"/>
          </w:tcPr>
          <w:p w14:paraId="1B9937C2" w14:textId="77777777" w:rsidR="00011EA3" w:rsidRDefault="00011EA3" w:rsidP="00011EA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2) inne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FFCC260" w14:textId="3DA3466D" w:rsidR="00011EA3" w:rsidRPr="00DA7AD7" w:rsidRDefault="00DA7AD7" w:rsidP="006118D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D4A0FB">
                <v:shape id="_x0000_i1337" type="#_x0000_t75" style="width:47.2pt;height:18.25pt" o:ole="">
                  <v:imagedata r:id="rId50" o:title=""/>
                </v:shape>
                <w:control r:id="rId54" w:name="TextBox12" w:shapeid="_x0000_i1337"/>
              </w:object>
            </w:r>
          </w:p>
        </w:tc>
      </w:tr>
      <w:tr w:rsidR="00B6598C" w:rsidRPr="007D78F9" w14:paraId="517CBE1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20C60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64A1943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25BFFDEA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DE598DA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399663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DCDCDC"/>
          </w:tcPr>
          <w:p w14:paraId="596122F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7E870C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7CC16BA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C25A61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1B623B8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2920B6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B21C3AD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4B90D32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0E0098F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F91ED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7908D91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95C90F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8"/>
            <w:shd w:val="clear" w:color="auto" w:fill="auto"/>
          </w:tcPr>
          <w:p w14:paraId="0F31909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84FAA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332A7F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F93D6CE" w14:textId="77777777" w:rsidR="00B6598C" w:rsidRPr="007D78F9" w:rsidRDefault="00351F6F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659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9"/>
            <w:shd w:val="clear" w:color="auto" w:fill="DCDCDC"/>
          </w:tcPr>
          <w:p w14:paraId="25A48297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5B49B35F" w14:textId="77777777" w:rsidTr="00BB0CC5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962385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DCDCDC"/>
            <w:vAlign w:val="center"/>
          </w:tcPr>
          <w:p w14:paraId="0817853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gridSpan w:val="3"/>
            <w:shd w:val="clear" w:color="auto" w:fill="DCDCDC"/>
            <w:vAlign w:val="center"/>
          </w:tcPr>
          <w:p w14:paraId="095E909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328" w:type="dxa"/>
            <w:gridSpan w:val="2"/>
            <w:shd w:val="clear" w:color="auto" w:fill="DCDCDC"/>
            <w:vAlign w:val="center"/>
          </w:tcPr>
          <w:p w14:paraId="0BDE6D4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6F1387B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9499690" w14:textId="77777777" w:rsidTr="00BB0CC5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3573192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14:paraId="1B98DE9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2A0E0A9" w14:textId="77777777" w:rsidR="00B6598C" w:rsidRPr="007D78F9" w:rsidRDefault="008938AE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28" w:type="dxa"/>
            <w:gridSpan w:val="2"/>
            <w:shd w:val="clear" w:color="auto" w:fill="FFFFFF"/>
          </w:tcPr>
          <w:p w14:paraId="00D7930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92F5E8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FBA544E" w14:textId="77777777" w:rsidTr="00F0450B">
        <w:trPr>
          <w:trHeight w:val="329"/>
        </w:trPr>
        <w:tc>
          <w:tcPr>
            <w:tcW w:w="9781" w:type="dxa"/>
            <w:gridSpan w:val="11"/>
            <w:shd w:val="clear" w:color="auto" w:fill="DCDCDC"/>
          </w:tcPr>
          <w:p w14:paraId="772208D9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22554BA0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5A412EB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11A92DF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2A70096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3D430C5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03E6AC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0593656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53D9FBBB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5BCE22E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1CE7E9" w14:textId="4DC4EFE2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130AC27">
                <v:shape id="_x0000_i1339" type="#_x0000_t75" style="width:98.2pt;height:18.25pt" o:ole="">
                  <v:imagedata r:id="rId55" o:title=""/>
                </v:shape>
                <w:control r:id="rId56" w:name="TextBox2111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05F99BC8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50A34F5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C9B17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14F423B3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616F83F2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39E9E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72AEC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64C4800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54DAF59A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25D61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3483C" w14:textId="4B12F9FE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3492E63">
                <v:shape id="_x0000_i1341" type="#_x0000_t75" style="width:98.2pt;height:18.25pt" o:ole="">
                  <v:imagedata r:id="rId55" o:title=""/>
                </v:shape>
                <w:control r:id="rId57" w:name="TextBox21111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auto"/>
          </w:tcPr>
          <w:p w14:paraId="194706C2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7B583E7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F0CE67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10"/>
            <w:shd w:val="clear" w:color="auto" w:fill="DCDCDC"/>
          </w:tcPr>
          <w:p w14:paraId="5CF2550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69283019" w14:textId="77777777" w:rsidTr="00F0450B">
        <w:tc>
          <w:tcPr>
            <w:tcW w:w="457" w:type="dxa"/>
            <w:vMerge/>
            <w:shd w:val="clear" w:color="auto" w:fill="DCDCDC"/>
          </w:tcPr>
          <w:p w14:paraId="699206E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21F27B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7"/>
            <w:shd w:val="clear" w:color="auto" w:fill="DCDCDC"/>
          </w:tcPr>
          <w:p w14:paraId="2043EEA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0B5465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45CA135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454A56D" w14:textId="7A338472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98533C1">
                <v:shape id="_x0000_i1343" type="#_x0000_t75" style="width:98.2pt;height:18.25pt" o:ole="">
                  <v:imagedata r:id="rId55" o:title=""/>
                </v:shape>
                <w:control r:id="rId58" w:name="TextBox21112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7"/>
            <w:shd w:val="clear" w:color="auto" w:fill="FFFFFF"/>
          </w:tcPr>
          <w:p w14:paraId="6E5B48F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8BF1E1D" w14:textId="77777777" w:rsidTr="00F0450B">
        <w:tc>
          <w:tcPr>
            <w:tcW w:w="9781" w:type="dxa"/>
            <w:gridSpan w:val="11"/>
            <w:shd w:val="clear" w:color="auto" w:fill="FFFFFF"/>
          </w:tcPr>
          <w:p w14:paraId="30B17BBC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23E4BB5B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18F466A8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7312F147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0711EB84" w14:textId="77777777" w:rsidTr="00F0450B">
        <w:tc>
          <w:tcPr>
            <w:tcW w:w="9781" w:type="dxa"/>
            <w:gridSpan w:val="11"/>
            <w:shd w:val="clear" w:color="auto" w:fill="DCDCDC"/>
          </w:tcPr>
          <w:p w14:paraId="16F318F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56C21D21" w14:textId="77777777" w:rsidTr="00F0450B">
        <w:trPr>
          <w:trHeight w:val="913"/>
        </w:trPr>
        <w:tc>
          <w:tcPr>
            <w:tcW w:w="9781" w:type="dxa"/>
            <w:gridSpan w:val="11"/>
            <w:shd w:val="clear" w:color="auto" w:fill="DCDCDC"/>
            <w:vAlign w:val="center"/>
          </w:tcPr>
          <w:p w14:paraId="5584DF60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57A3718" w14:textId="3BD97B7E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61F37E6">
                <v:shape id="_x0000_i1345" type="#_x0000_t75" style="width:21.95pt;height:18.25pt" o:ole="">
                  <v:imagedata r:id="rId59" o:title=""/>
                </v:shape>
                <w:control r:id="rId60" w:name="TextBox4121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6B059A8">
                <v:shape id="_x0000_i1347" type="#_x0000_t75" style="width:21.95pt;height:18.25pt" o:ole="">
                  <v:imagedata r:id="rId59" o:title=""/>
                </v:shape>
                <w:control r:id="rId61" w:name="TextBox412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66C5979">
                <v:shape id="_x0000_i1349" type="#_x0000_t75" style="width:38.35pt;height:18.25pt" o:ole="">
                  <v:imagedata r:id="rId62" o:title=""/>
                </v:shape>
                <w:control r:id="rId63" w:name="TextBox421" w:shapeid="_x0000_i13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5B14FD3">
                <v:shape id="_x0000_i1351" type="#_x0000_t75" style="width:21.95pt;height:18.25pt" o:ole="">
                  <v:imagedata r:id="rId59" o:title=""/>
                </v:shape>
                <w:control r:id="rId64" w:name="TextBox4121" w:shapeid="_x0000_i13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E501576">
                <v:shape id="_x0000_i1353" type="#_x0000_t75" style="width:21.95pt;height:18.25pt" o:ole="">
                  <v:imagedata r:id="rId59" o:title=""/>
                </v:shape>
                <w:control r:id="rId65" w:name="TextBox41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1543877">
                <v:shape id="_x0000_i1355" type="#_x0000_t75" style="width:38.35pt;height:18.25pt" o:ole="">
                  <v:imagedata r:id="rId62" o:title=""/>
                </v:shape>
                <w:control r:id="rId66" w:name="TextBox422" w:shapeid="_x0000_i13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1CA0900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6FE46ADB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7D1E42">
          <w:footerReference w:type="default" r:id="rId67"/>
          <w:headerReference w:type="first" r:id="rId68"/>
          <w:endnotePr>
            <w:numFmt w:val="decimal"/>
          </w:endnotePr>
          <w:pgSz w:w="11906" w:h="16838"/>
          <w:pgMar w:top="925" w:right="1134" w:bottom="764" w:left="1134" w:header="0" w:footer="708" w:gutter="0"/>
          <w:cols w:space="708"/>
          <w:titlePg/>
          <w:docGrid w:linePitch="600" w:charSpace="32768"/>
        </w:sectPr>
      </w:pPr>
    </w:p>
    <w:p w14:paraId="28E434AB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02"/>
      </w:tblGrid>
      <w:tr w:rsidR="007F6E92" w:rsidRPr="007D78F9" w14:paraId="59163242" w14:textId="77777777" w:rsidTr="006A0FDC">
        <w:trPr>
          <w:trHeight w:val="475"/>
        </w:trPr>
        <w:tc>
          <w:tcPr>
            <w:tcW w:w="1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55C5472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0C489F5C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439303C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30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551"/>
        <w:gridCol w:w="1701"/>
        <w:gridCol w:w="1418"/>
        <w:gridCol w:w="1842"/>
      </w:tblGrid>
      <w:tr w:rsidR="00D41866" w:rsidRPr="007D78F9" w14:paraId="189AE677" w14:textId="77777777" w:rsidTr="00B22FB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A043E5B" w14:textId="77777777" w:rsidR="00D41866" w:rsidRPr="007D78F9" w:rsidRDefault="00D41866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0FD92631" w14:textId="77777777" w:rsidR="00D41866" w:rsidRPr="007D78F9" w:rsidRDefault="00D41866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D41866" w:rsidRPr="007D78F9" w14:paraId="49345D60" w14:textId="77777777" w:rsidTr="00B22FBA">
        <w:trPr>
          <w:trHeight w:val="263"/>
        </w:trPr>
        <w:tc>
          <w:tcPr>
            <w:tcW w:w="163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98833B5" w14:textId="30C6307D" w:rsidR="00D41866" w:rsidRPr="00B8595D" w:rsidRDefault="00D41866" w:rsidP="00F40B1A">
            <w:pPr>
              <w:pStyle w:val="Zawartotabeli"/>
              <w:snapToGrid w:val="0"/>
              <w:rPr>
                <w:rFonts w:ascii="Arial" w:hAnsi="Arial" w:cs="Arial"/>
                <w:color w:val="FF0000"/>
                <w:vertAlign w:val="superscript"/>
              </w:rPr>
            </w:pPr>
            <w:r w:rsidRPr="00A0126C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1440" w:dyaOrig="1440" w14:anchorId="47071CF3">
                <v:shape id="_x0000_i1357" type="#_x0000_t75" style="width:29.9pt;height:15.9pt" o:ole="">
                  <v:imagedata r:id="rId69" o:title=""/>
                </v:shape>
                <w:control r:id="rId70" w:name="TextBox2121" w:shapeid="_x0000_i1357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Pr="00A0126C">
              <w:rPr>
                <w:rFonts w:ascii="Arial" w:hAnsi="Arial" w:cs="Arial"/>
                <w:vertAlign w:val="superscript"/>
              </w:rPr>
              <w:t>Imię i nazwisko</w: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27019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6EE6985">
                <v:shape id="_x0000_i1359" type="#_x0000_t75" style="width:255.75pt;height:18.25pt" o:ole="">
                  <v:imagedata r:id="rId71" o:title=""/>
                </v:shape>
                <w:control r:id="rId72" w:name="TextBox4311" w:shapeid="_x0000_i1359"/>
              </w:object>
            </w:r>
            <w:r w:rsidRPr="00A012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</w:t>
            </w:r>
            <w:r w:rsidRPr="00A0126C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ata urodzenia</w:t>
            </w:r>
            <w:r w:rsidR="006C1D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 </w:t>
            </w:r>
            <w:r w:rsidR="006C1D57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3530BF4">
                <v:shape id="_x0000_i1361" type="#_x0000_t75" style="width:110.35pt;height:18.25pt" o:ole="">
                  <v:imagedata r:id="rId73" o:title=""/>
                </v:shape>
                <w:control r:id="rId74" w:name="TextBox4312" w:shapeid="_x0000_i1361"/>
              </w:object>
            </w:r>
          </w:p>
        </w:tc>
      </w:tr>
      <w:tr w:rsidR="00A0126C" w:rsidRPr="007D78F9" w14:paraId="5E82E9A8" w14:textId="77777777" w:rsidTr="00703BD3">
        <w:trPr>
          <w:trHeight w:val="4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8EF15AC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71F539C" w14:textId="77777777" w:rsidR="00527019" w:rsidRDefault="00527019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D73F58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14:paraId="77A5EB3B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33E3597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49A9EC5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AC9DF41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D86ABD6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27B07E3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</w:t>
            </w:r>
            <w:r w:rsidR="00C62922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17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EA4C76" w14:textId="77777777" w:rsidR="00A0126C" w:rsidRPr="007D78F9" w:rsidRDefault="00A0126C" w:rsidP="00C6292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specjalności</w:t>
            </w:r>
            <w:r w:rsidR="00C62922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</w:p>
          <w:p w14:paraId="7B83F8CC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0EC9137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E8B9C0F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2CEEC451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EEE1B3C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F97B565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A16D369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8B93664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4686C9A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51B145B" w14:textId="77777777" w:rsidR="00A0126C" w:rsidRPr="007D78F9" w:rsidRDefault="00A0126C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AE8BAAD" w14:textId="77777777" w:rsidR="00A0126C" w:rsidRPr="007D78F9" w:rsidRDefault="00A0126C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7D4E73F5" w14:textId="77777777" w:rsidR="00A0126C" w:rsidRPr="007D78F9" w:rsidRDefault="00A0126C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C37A9C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7438F35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5D9CA9A" w14:textId="77777777" w:rsidR="00A0126C" w:rsidRPr="007D78F9" w:rsidRDefault="00A0126C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3F3E7AF2" w14:textId="77777777" w:rsidR="00A0126C" w:rsidRPr="007D78F9" w:rsidRDefault="00A0126C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AFF5946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110B796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95FB136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771E3589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CF8CF90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03FBED3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88873A1" w14:textId="77777777" w:rsidR="00A0126C" w:rsidRPr="007D78F9" w:rsidRDefault="00A0126C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5C8AC32" w14:textId="77777777" w:rsidR="00A0126C" w:rsidRPr="007D78F9" w:rsidRDefault="00A0126C" w:rsidP="00DB7927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26C" w:rsidRPr="007D78F9" w14:paraId="6B218C2A" w14:textId="77777777" w:rsidTr="00527019">
        <w:trPr>
          <w:trHeight w:val="6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F4AB6A9" w14:textId="77777777" w:rsidR="00A0126C" w:rsidRPr="007D78F9" w:rsidRDefault="00A0126C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504E490F" w14:textId="77777777" w:rsidR="00A0126C" w:rsidRPr="007D78F9" w:rsidRDefault="00A0126C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655B238" w14:textId="77777777" w:rsidR="00A0126C" w:rsidRPr="007D78F9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0A2EC28" w14:textId="77777777" w:rsidR="00A0126C" w:rsidRPr="007D78F9" w:rsidRDefault="00A0126C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54A7DE5" w14:textId="77777777" w:rsidR="00A0126C" w:rsidRPr="007D78F9" w:rsidRDefault="00A0126C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5CC78FC" w14:textId="77777777" w:rsidR="00A0126C" w:rsidRPr="007D78F9" w:rsidRDefault="00A0126C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04A22C3" w14:textId="77777777" w:rsidR="00A0126C" w:rsidRDefault="00A0126C" w:rsidP="0052701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F463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17246ACA" w14:textId="77777777" w:rsidR="00A0126C" w:rsidRPr="007D78F9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</w:t>
            </w:r>
            <w:r w:rsidR="00A61AB4"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 xml:space="preserve">uczestnika można przypisać tylko do jednego </w:t>
            </w: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priorytetu)</w:t>
            </w:r>
          </w:p>
        </w:tc>
      </w:tr>
      <w:tr w:rsidR="006A0FDC" w:rsidRPr="007D78F9" w14:paraId="313D95D2" w14:textId="77777777" w:rsidTr="00D41866">
        <w:trPr>
          <w:cantSplit/>
          <w:trHeight w:val="95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10B1DB9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227FFC6E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303C09C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200EBF0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8682E6A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FC980F6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06518C9" w14:textId="77777777" w:rsidR="00A0126C" w:rsidRPr="007D78F9" w:rsidRDefault="00A0126C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174B26F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4EE16E1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CF08551" w14:textId="77777777" w:rsidR="00A0126C" w:rsidRPr="007D78F9" w:rsidRDefault="00A0126C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</w:t>
            </w:r>
            <w:r w:rsidR="00F04D83">
              <w:rPr>
                <w:rFonts w:ascii="Arial" w:hAnsi="Arial" w:cs="Arial"/>
                <w:color w:val="000000"/>
                <w:sz w:val="12"/>
                <w:szCs w:val="12"/>
              </w:rPr>
              <w:t>odowe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2372429" w14:textId="77777777" w:rsidR="00A0126C" w:rsidRPr="007D78F9" w:rsidRDefault="00A0126C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872E10F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A30BDB8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0AEAE7FB" w14:textId="77777777" w:rsidR="00A0126C" w:rsidRPr="007D78F9" w:rsidRDefault="00A0126C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D23B22" w14:textId="77777777" w:rsidR="00A0126C" w:rsidRPr="007D78F9" w:rsidRDefault="00A0126C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4C3374F9" w14:textId="77777777" w:rsidR="00A0126C" w:rsidRPr="007D78F9" w:rsidRDefault="00A0126C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D1B4467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4A1C1C5A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3788921" w14:textId="77777777" w:rsidR="00A0126C" w:rsidRPr="007D78F9" w:rsidRDefault="00A0126C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2318810" w14:textId="77777777" w:rsidR="00A0126C" w:rsidRPr="00A61AB4" w:rsidRDefault="00A0126C" w:rsidP="00DB792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E76944" w:rsidRPr="007D78F9" w14:paraId="4F30A147" w14:textId="77777777" w:rsidTr="00E76944">
        <w:trPr>
          <w:trHeight w:val="2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2A9621F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7260804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E699A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62537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E9AE1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38872CB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8B368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77891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94013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BD3E0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BE9FB" w14:textId="77777777" w:rsidR="00E76944" w:rsidRPr="00E76944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8CBFF19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655C6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F1551C9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F8972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378DD50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ECF2C7D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EA9CDD" w14:textId="77777777" w:rsidR="00E76944" w:rsidRPr="007D78F9" w:rsidRDefault="00E76944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0A1E0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9EF52D" w14:textId="77777777" w:rsidR="00E76944" w:rsidRPr="007D78F9" w:rsidRDefault="00E76944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</w:tr>
      <w:tr w:rsidR="00AC3179" w:rsidRPr="007D78F9" w14:paraId="31329DBF" w14:textId="77777777" w:rsidTr="00AC3179">
        <w:trPr>
          <w:trHeight w:val="98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17A80A25" w14:textId="77777777" w:rsidR="00AC3179" w:rsidRPr="007D78F9" w:rsidRDefault="00AC3179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499EFC1" w14:textId="7AD1C5DF" w:rsidR="00AC3179" w:rsidRPr="007D78F9" w:rsidRDefault="00AC3179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3FE5434">
                <v:shape id="_x0000_i1363" type="#_x0000_t75" style="width:29.45pt;height:20.1pt" o:ole="">
                  <v:imagedata r:id="rId75" o:title=""/>
                </v:shape>
                <w:control r:id="rId76" w:name="TextBox212" w:shapeid="_x0000_i136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08F8F70" w14:textId="781F0698" w:rsidR="00AC3179" w:rsidRPr="007D78F9" w:rsidRDefault="00AC3179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EF10A16">
                <v:shape id="_x0000_i1365" type="#_x0000_t75" style="width:11.2pt;height:15.9pt" o:ole="">
                  <v:imagedata r:id="rId48" o:title=""/>
                </v:shape>
                <w:control r:id="rId77" w:name="CheckBox3" w:shapeid="_x0000_i13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7E8ABC" w14:textId="0EDAD694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01CB481">
                <v:shape id="_x0000_i1367" type="#_x0000_t75" style="width:11.2pt;height:15.9pt" o:ole="">
                  <v:imagedata r:id="rId48" o:title=""/>
                </v:shape>
                <w:control r:id="rId78" w:name="CheckBox31" w:shapeid="_x0000_i136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9D4057" w14:textId="35BB260E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845696C">
                <v:shape id="_x0000_i1369" type="#_x0000_t75" style="width:11.2pt;height:15.9pt" o:ole="">
                  <v:imagedata r:id="rId48" o:title=""/>
                </v:shape>
                <w:control r:id="rId79" w:name="CheckBox32" w:shapeid="_x0000_i136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6BA0E9E" w14:textId="5FCF8BAA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9E9FC52">
                <v:shape id="_x0000_i1371" type="#_x0000_t75" style="width:11.2pt;height:15.9pt" o:ole="">
                  <v:imagedata r:id="rId48" o:title=""/>
                </v:shape>
                <w:control r:id="rId80" w:name="CheckBox33" w:shapeid="_x0000_i137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ACF820A" w14:textId="042CFD78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081B672">
                <v:shape id="_x0000_i1373" type="#_x0000_t75" style="width:11.2pt;height:15.9pt" o:ole="">
                  <v:imagedata r:id="rId48" o:title=""/>
                </v:shape>
                <w:control r:id="rId81" w:name="CheckBox34" w:shapeid="_x0000_i137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BC8DC8" w14:textId="3E772CDE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B411965">
                <v:shape id="_x0000_i1375" type="#_x0000_t75" style="width:11.2pt;height:15.9pt" o:ole="">
                  <v:imagedata r:id="rId48" o:title=""/>
                </v:shape>
                <w:control r:id="rId82" w:name="CheckBox351" w:shapeid="_x0000_i137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D97E474" w14:textId="35BF2A32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B77F356">
                <v:shape id="_x0000_i1377" type="#_x0000_t75" style="width:11.2pt;height:15.9pt" o:ole="">
                  <v:imagedata r:id="rId48" o:title=""/>
                </v:shape>
                <w:control r:id="rId83" w:name="CheckBox361" w:shapeid="_x0000_i137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7243C30" w14:textId="2728087B" w:rsidR="00AC3179" w:rsidRPr="007D78F9" w:rsidRDefault="00AC3179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BEF433">
                <v:shape id="_x0000_i1379" type="#_x0000_t75" style="width:11.2pt;height:15.9pt" o:ole="">
                  <v:imagedata r:id="rId48" o:title=""/>
                </v:shape>
                <w:control r:id="rId84" w:name="CheckBox35" w:shapeid="_x0000_i137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425D5A1" w14:textId="69A8D45E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FAB06B8">
                <v:shape id="_x0000_i1381" type="#_x0000_t75" style="width:11.2pt;height:15.9pt" o:ole="">
                  <v:imagedata r:id="rId48" o:title=""/>
                </v:shape>
                <w:control r:id="rId85" w:name="CheckBox36" w:shapeid="_x0000_i138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A81534F" w14:textId="61165873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F2D918B">
                <v:shape id="_x0000_i1383" type="#_x0000_t75" style="width:11.2pt;height:15.9pt" o:ole="">
                  <v:imagedata r:id="rId48" o:title=""/>
                </v:shape>
                <w:control r:id="rId86" w:name="CheckBox38" w:shapeid="_x0000_i138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65E506" w14:textId="2661C1DE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354D06">
                <v:shape id="_x0000_i1385" type="#_x0000_t75" style="width:11.2pt;height:15.9pt" o:ole="">
                  <v:imagedata r:id="rId48" o:title=""/>
                </v:shape>
                <w:control r:id="rId87" w:name="CheckBox39" w:shapeid="_x0000_i138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6100388" w14:textId="01F62684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1D8BC9E">
                <v:shape id="_x0000_i1387" type="#_x0000_t75" style="width:11.2pt;height:15.9pt" o:ole="">
                  <v:imagedata r:id="rId48" o:title=""/>
                </v:shape>
                <w:control r:id="rId88" w:name="CheckBox310" w:shapeid="_x0000_i1387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641E8C" w14:textId="0CD1703B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C8C048">
                <v:shape id="_x0000_i1389" type="#_x0000_t75" style="width:11.2pt;height:15.9pt" o:ole="">
                  <v:imagedata r:id="rId48" o:title=""/>
                </v:shape>
                <w:control r:id="rId89" w:name="CheckBox311" w:shapeid="_x0000_i138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EF4A5CB" w14:textId="14A9E4DD" w:rsidR="00AC3179" w:rsidRPr="007D78F9" w:rsidRDefault="00AC3179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855D8D">
                <v:shape id="_x0000_i1391" type="#_x0000_t75" style="width:11.2pt;height:15.9pt" o:ole="">
                  <v:imagedata r:id="rId48" o:title=""/>
                </v:shape>
                <w:control r:id="rId90" w:name="CheckBox312" w:shapeid="_x0000_i1391"/>
              </w:objec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A893AC7" w14:textId="2C731BE6" w:rsidR="00AC3179" w:rsidRPr="007D78F9" w:rsidRDefault="00AC3179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962CA6E">
                <v:shape id="_x0000_i1393" type="#_x0000_t75" style="width:11.2pt;height:15.9pt" o:ole="">
                  <v:imagedata r:id="rId48" o:title=""/>
                </v:shape>
                <w:control r:id="rId91" w:name="CheckBox31211111312" w:shapeid="_x0000_i13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DFCC07D">
                <v:shape id="_x0000_i1395" type="#_x0000_t75" style="width:11.2pt;height:15.9pt" o:ole="">
                  <v:imagedata r:id="rId48" o:title=""/>
                </v:shape>
                <w:control r:id="rId92" w:name="CheckBox31211111313" w:shapeid="_x0000_i139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7DA0E2EB" w14:textId="1F59489A" w:rsidR="00AC3179" w:rsidRPr="007D78F9" w:rsidRDefault="00AC3179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4717625">
                <v:shape id="_x0000_i1397" type="#_x0000_t75" style="width:11.2pt;height:15.9pt" o:ole="">
                  <v:imagedata r:id="rId48" o:title=""/>
                </v:shape>
                <w:control r:id="rId93" w:name="CheckBox31211111314" w:shapeid="_x0000_i13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FCE314C">
                <v:shape id="_x0000_i1399" type="#_x0000_t75" style="width:11.2pt;height:15.9pt" o:ole="">
                  <v:imagedata r:id="rId48" o:title=""/>
                </v:shape>
                <w:control r:id="rId94" w:name="CheckBox31211111315" w:shapeid="_x0000_i139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02E50AD" w14:textId="2074DCE4" w:rsidR="00AC3179" w:rsidRPr="007D78F9" w:rsidRDefault="00AC3179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44611DF">
                <v:shape id="_x0000_i1401" type="#_x0000_t75" style="width:11.2pt;height:15.9pt" o:ole="">
                  <v:imagedata r:id="rId48" o:title=""/>
                </v:shape>
                <w:control r:id="rId95" w:name="CheckBox31211111316" w:shapeid="_x0000_i140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2BD9C7B4" w14:textId="4D58CE7C" w:rsidR="00AC3179" w:rsidRPr="007D78F9" w:rsidRDefault="00AC3179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F2842A6">
                <v:shape id="_x0000_i1403" type="#_x0000_t75" style="width:110.35pt;height:18.25pt" o:ole="">
                  <v:imagedata r:id="rId73" o:title=""/>
                </v:shape>
                <w:control r:id="rId96" w:name="TextBox431" w:shapeid="_x0000_i1403"/>
              </w:object>
            </w:r>
          </w:p>
          <w:p w14:paraId="5CCF0979" w14:textId="0EF236C5" w:rsidR="00AC3179" w:rsidRPr="007D78F9" w:rsidRDefault="00AC3179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="00720C4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/ nieokreślony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6919B58">
                <v:shape id="_x0000_i1405" type="#_x0000_t75" style="width:114.55pt;height:18.25pt" o:ole="">
                  <v:imagedata r:id="rId97" o:title=""/>
                </v:shape>
                <w:control r:id="rId98" w:name="TextBox43112" w:shapeid="_x0000_i1405"/>
              </w:object>
            </w:r>
          </w:p>
          <w:p w14:paraId="0DAB52EF" w14:textId="75F97136" w:rsidR="00AC3179" w:rsidRPr="007D78F9" w:rsidRDefault="00AC3179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B014BEB">
                <v:shape id="_x0000_i1407" type="#_x0000_t75" style="width:11.2pt;height:15.9pt" o:ole="">
                  <v:imagedata r:id="rId48" o:title=""/>
                </v:shape>
                <w:control r:id="rId99" w:name="CheckBox312111113161" w:shapeid="_x0000_i14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099447D" w14:textId="2FCAABBC" w:rsidR="00AC3179" w:rsidRPr="007D78F9" w:rsidRDefault="00AC3179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BCA651E">
                <v:shape id="_x0000_i1409" type="#_x0000_t75" style="width:11.2pt;height:15.9pt" o:ole="">
                  <v:imagedata r:id="rId48" o:title=""/>
                </v:shape>
                <w:control r:id="rId100" w:name="CheckBox3121111131" w:shapeid="_x0000_i14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12E52297" w14:textId="77777777" w:rsidR="00AC3179" w:rsidRPr="007D78F9" w:rsidRDefault="00AC3179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B6CB0A7" w14:textId="363EAD4B" w:rsidR="00AC3179" w:rsidRPr="007D78F9" w:rsidRDefault="00AC3179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E95F55C">
                <v:shape id="_x0000_i1411" type="#_x0000_t75" style="width:11.2pt;height:15.9pt" o:ole="">
                  <v:imagedata r:id="rId48" o:title=""/>
                </v:shape>
                <w:control r:id="rId101" w:name="CheckBox31211111311" w:shapeid="_x0000_i14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13C1EC0C" w14:textId="4AA35893" w:rsidR="00AC3179" w:rsidRPr="007D78F9" w:rsidRDefault="00AC3179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9F28C83">
                <v:shape id="_x0000_i1413" type="#_x0000_t75" style="width:55.65pt;height:18.25pt" o:ole="">
                  <v:imagedata r:id="rId102" o:title=""/>
                </v:shape>
                <w:control r:id="rId103" w:name="TextBox2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1893D7D" w14:textId="77777777" w:rsidR="00AC317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088F91" w14:textId="77777777" w:rsidR="00AC317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789F7E" w14:textId="77777777" w:rsidR="00AC317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8B7B3F" w14:textId="77777777" w:rsidR="00AC317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03C487" w14:textId="77777777" w:rsidR="00AC317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974211" w14:textId="3A957339" w:rsidR="00AC3179" w:rsidRPr="007D78F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9053902">
                <v:shape id="_x0000_i1415" type="#_x0000_t75" style="width:54.25pt;height:18.25pt" o:ole="">
                  <v:imagedata r:id="rId104" o:title=""/>
                </v:shape>
                <w:control r:id="rId105" w:name="TextBox21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14CE438C" w14:textId="77777777" w:rsidR="00AC3179" w:rsidRPr="007D78F9" w:rsidRDefault="00AC3179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801FC45" w14:textId="43D5B119" w:rsidR="00AC3179" w:rsidRDefault="0065632E" w:rsidP="00AC317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3868DD24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56" type="#_x0000_t201" style="position:absolute;margin-left:47.25pt;margin-top:-2.75pt;width:11.25pt;height:16.5pt;z-index:251675648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7" w:name="CheckBox3121111131231" w:shapeid="_x0000_s1656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pict w14:anchorId="29F878A2">
                <v:shape id="_x0000_s1653" type="#_x0000_t201" style="position:absolute;margin-left:67.55pt;margin-top:-2.75pt;width:11.25pt;height:16.5pt;z-index:251672576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8" w:name="CheckBox3121111131234" w:shapeid="_x0000_s1653"/>
              </w:pic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3C38AE6D">
                <v:shape id="_x0000_s1657" type="#_x0000_t201" style="position:absolute;margin-left:26.7pt;margin-top:-2.75pt;width:11.25pt;height:16.5pt;z-index:251676672;mso-position-horizontal-relative:text;mso-position-vertical-relative:text" o:preferrelative="t" filled="f" stroked="f">
                  <v:imagedata r:id="rId106" o:title=""/>
                  <o:lock v:ext="edit" aspectratio="t"/>
                </v:shape>
                <w:control r:id="rId109" w:name="CheckBox312111113121" w:shapeid="_x0000_s1657"/>
              </w:pict>
            </w:r>
            <w:r w:rsidR="00AC31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99311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AC31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AC317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9311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AC31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99311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AC3179" w:rsidRPr="00527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31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  <w:p w14:paraId="0F37B591" w14:textId="77777777" w:rsidR="00AC3179" w:rsidRDefault="0065632E" w:rsidP="00AC3179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pict w14:anchorId="658861B0">
                <v:shape id="_x0000_s1655" type="#_x0000_t201" style="position:absolute;margin-left:26.7pt;margin-top:6.05pt;width:11.25pt;height:16.5pt;z-index:251674624" o:preferrelative="t" filled="f" stroked="f">
                  <v:imagedata r:id="rId106" o:title=""/>
                  <o:lock v:ext="edit" aspectratio="t"/>
                </v:shape>
                <w:control r:id="rId110" w:name="CheckBox3121111131232" w:shapeid="_x0000_s1655"/>
              </w:pict>
            </w:r>
          </w:p>
          <w:p w14:paraId="673D2EA0" w14:textId="19F3D92D" w:rsidR="00AC3179" w:rsidRPr="00527019" w:rsidRDefault="00AC3179" w:rsidP="00720C4A">
            <w:pPr>
              <w:pStyle w:val="Zawartotabeli"/>
              <w:tabs>
                <w:tab w:val="left" w:pos="795"/>
                <w:tab w:val="left" w:pos="937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99311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AC3179" w:rsidRPr="007D78F9" w14:paraId="25481674" w14:textId="77777777" w:rsidTr="00D41866">
        <w:trPr>
          <w:trHeight w:val="39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7DDA7842" w14:textId="77777777" w:rsidR="00AC3179" w:rsidRPr="003D52DF" w:rsidRDefault="00AC317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1446DF1" w14:textId="78EC0A5D" w:rsidR="00AC3179" w:rsidRPr="003D52DF" w:rsidRDefault="00AC3179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C1891D4">
                <v:shape id="_x0000_i1417" type="#_x0000_t75" style="width:71.05pt;height:20.1pt" o:ole="">
                  <v:imagedata r:id="rId111" o:title=""/>
                </v:shape>
                <w:control r:id="rId112" w:name="TextBox2122" w:shapeid="_x0000_i1417"/>
              </w:objec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93A9B07" w14:textId="77777777" w:rsidR="00AC3179" w:rsidRPr="004A54FE" w:rsidRDefault="00AC3179" w:rsidP="00123E41">
            <w:pPr>
              <w:pStyle w:val="Zawartotabeli"/>
              <w:snapToGrid w:val="0"/>
              <w:ind w:left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</w:p>
          <w:p w14:paraId="585A4BA2" w14:textId="77777777" w:rsidR="00AC3179" w:rsidRPr="00123E41" w:rsidRDefault="00AC3179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B147BDE" w14:textId="63C52B99" w:rsidR="00AC3179" w:rsidRPr="00991A43" w:rsidRDefault="00AC3179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159F3348">
                <v:shape id="_x0000_i1423" type="#_x0000_t75" style="width:11.2pt;height:15.9pt" o:ole="">
                  <v:imagedata r:id="rId48" o:title=""/>
                </v:shape>
                <w:control r:id="rId113" w:name="CheckBox312111113172" w:shapeid="_x0000_i142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0126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5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BE0AA58" w14:textId="77777777" w:rsidR="00AC3179" w:rsidRPr="007D78F9" w:rsidRDefault="00AC3179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4F3E2BC" w14:textId="77777777" w:rsidR="00AC3179" w:rsidRPr="007D78F9" w:rsidRDefault="00AC3179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B4E2E5F" w14:textId="77777777" w:rsidR="00AC3179" w:rsidRPr="007D78F9" w:rsidRDefault="00AC3179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1155D7E5" w14:textId="77777777" w:rsidR="00AC3179" w:rsidRPr="00527019" w:rsidRDefault="00AC3179" w:rsidP="00CA35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599224B3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30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1559"/>
        <w:gridCol w:w="2410"/>
        <w:gridCol w:w="850"/>
        <w:gridCol w:w="3827"/>
      </w:tblGrid>
      <w:tr w:rsidR="0050762F" w:rsidRPr="007D78F9" w14:paraId="007AB4D3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5696C895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6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7199E8FF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388C7BEB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EB991F0" w14:textId="77777777" w:rsidTr="006A0FDC">
        <w:trPr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E77BCF1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9875E4" w14:textId="77777777"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3DEF9973" w14:textId="4BD67A88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177F0CA7">
                <v:shape id="_x0000_i1425" type="#_x0000_t75" style="width:15.9pt;height:15.9pt" o:ole="">
                  <v:imagedata r:id="rId114" o:title=""/>
                </v:shape>
                <w:control r:id="rId115" w:name="CheckBox31511231111" w:shapeid="_x0000_i142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DEA0A7" w14:textId="4514A6DF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0151EB1">
                <v:shape id="_x0000_i1427" type="#_x0000_t75" style="width:15.9pt;height:15.9pt" o:ole="">
                  <v:imagedata r:id="rId114" o:title=""/>
                </v:shape>
                <w:control r:id="rId116" w:name="CheckBox3151123111112" w:shapeid="_x0000_i142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16C5F246" w14:textId="12F84D64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5470C5F">
                <v:shape id="_x0000_i1429" type="#_x0000_t75" style="width:15.9pt;height:15.9pt" o:ole="">
                  <v:imagedata r:id="rId114" o:title=""/>
                </v:shape>
                <w:control r:id="rId117" w:name="CheckBox3151123111111" w:shapeid="_x0000_i142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42EC2578" w14:textId="52085B1B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1B26876">
                <v:shape id="_x0000_i1431" type="#_x0000_t75" style="width:15.9pt;height:15.9pt" o:ole="">
                  <v:imagedata r:id="rId114" o:title=""/>
                </v:shape>
                <w:control r:id="rId118" w:name="CheckBox315112311111" w:shapeid="_x0000_i143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786655B7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646" w:type="dxa"/>
            <w:gridSpan w:val="4"/>
            <w:shd w:val="clear" w:color="auto" w:fill="E1E1E1"/>
            <w:vAlign w:val="center"/>
          </w:tcPr>
          <w:p w14:paraId="08F3479E" w14:textId="36B4E61C" w:rsidR="00A60FC5" w:rsidRPr="00A61AB4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AB4">
              <w:rPr>
                <w:rFonts w:ascii="Arial" w:hAnsi="Arial" w:cs="Arial"/>
                <w:b/>
                <w:bCs/>
              </w:rPr>
              <w:object w:dxaOrig="1440" w:dyaOrig="1440" w14:anchorId="445E5713">
                <v:shape id="_x0000_i1433" type="#_x0000_t75" style="width:15.9pt;height:15.9pt" o:ole="">
                  <v:imagedata r:id="rId114" o:title=""/>
                </v:shape>
                <w:control r:id="rId119" w:name="CheckBox31511231111121" w:shapeid="_x0000_i1433"/>
              </w:object>
            </w:r>
            <w:r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8595D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245A02" w:rsidRPr="00A61A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5A02" w:rsidRPr="00A61AB4">
              <w:rPr>
                <w:rFonts w:ascii="Arial" w:hAnsi="Arial" w:cs="Arial"/>
                <w:b/>
                <w:bCs/>
              </w:rPr>
              <w:object w:dxaOrig="1440" w:dyaOrig="1440" w14:anchorId="723F566E">
                <v:shape id="_x0000_i1435" type="#_x0000_t75" style="width:15.9pt;height:15.9pt" o:ole="">
                  <v:imagedata r:id="rId114" o:title=""/>
                </v:shape>
                <w:control r:id="rId120" w:name="CheckBox315112311111211" w:shapeid="_x0000_i1435"/>
              </w:object>
            </w:r>
            <w:r w:rsidR="00245A02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353850" w:rsidRPr="00A61A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780F2EDE" w14:textId="43F9B4AF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2E3B4B3">
                <v:shape id="_x0000_i1437" type="#_x0000_t75" style="width:15.9pt;height:15.9pt" o:ole="">
                  <v:imagedata r:id="rId114" o:title=""/>
                </v:shape>
                <w:control r:id="rId121" w:name="CheckBox315112311112" w:shapeid="_x0000_i143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97D884">
                <v:shape id="_x0000_i1439" type="#_x0000_t75" style="width:354.85pt;height:18.25pt" o:ole="">
                  <v:imagedata r:id="rId122" o:title=""/>
                </v:shape>
                <w:control r:id="rId123" w:name="TextBox25" w:shapeid="_x0000_i1439"/>
              </w:object>
            </w:r>
          </w:p>
          <w:p w14:paraId="7985FCDF" w14:textId="3384CB7A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05A4794">
                <v:shape id="_x0000_i1441" type="#_x0000_t75" style="width:402.1pt;height:18.25pt" o:ole="">
                  <v:imagedata r:id="rId124" o:title=""/>
                </v:shape>
                <w:control r:id="rId125" w:name="TextBox26" w:shapeid="_x0000_i1441"/>
              </w:object>
            </w:r>
          </w:p>
          <w:p w14:paraId="2442EB87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36525EE7" w14:textId="4FB6A06B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278BA7B">
                <v:shape id="_x0000_i1443" type="#_x0000_t75" style="width:402.1pt;height:18.25pt" o:ole="">
                  <v:imagedata r:id="rId124" o:title=""/>
                </v:shape>
                <w:control r:id="rId126" w:name="TextBox27" w:shapeid="_x0000_i1443"/>
              </w:object>
            </w:r>
          </w:p>
          <w:p w14:paraId="110F9AFD" w14:textId="369E9E63" w:rsidR="0050762F" w:rsidRPr="006A0FDC" w:rsidRDefault="00920E80" w:rsidP="008A7B5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C96BFA1">
                <v:shape id="_x0000_i1445" type="#_x0000_t75" style="width:402.1pt;height:18.25pt" o:ole="">
                  <v:imagedata r:id="rId124" o:title=""/>
                </v:shape>
                <w:control r:id="rId127" w:name="TextBox271" w:shapeid="_x0000_i1445"/>
              </w:object>
            </w:r>
          </w:p>
        </w:tc>
      </w:tr>
      <w:tr w:rsidR="00DB685A" w:rsidRPr="007D78F9" w14:paraId="106C5391" w14:textId="77777777" w:rsidTr="006A0FDC"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20563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039948E4" w14:textId="77777777"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A8E076E" w14:textId="565C21C3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E42352B">
                <v:shape id="_x0000_i1447" type="#_x0000_t75" style="width:11.2pt;height:15.9pt" o:ole="">
                  <v:imagedata r:id="rId48" o:title=""/>
                </v:shape>
                <w:control r:id="rId128" w:name="CheckBox31211113" w:shapeid="_x0000_i144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25BFCE12" w14:textId="09A3BD08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CFE7682">
                <v:shape id="_x0000_i1449" type="#_x0000_t75" style="width:11.2pt;height:15.9pt" o:ole="">
                  <v:imagedata r:id="rId48" o:title=""/>
                </v:shape>
                <w:control r:id="rId129" w:name="CheckBox312111" w:shapeid="_x0000_i144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A514A7A" w14:textId="04FE3DA0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915226E">
                <v:shape id="_x0000_i1451" type="#_x0000_t75" style="width:11.2pt;height:15.9pt" o:ole="">
                  <v:imagedata r:id="rId48" o:title=""/>
                </v:shape>
                <w:control r:id="rId130" w:name="CheckBox312111122" w:shapeid="_x0000_i145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2BA2FE2B" w14:textId="26047C52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AD6C18E">
                <v:shape id="_x0000_i1453" type="#_x0000_t75" style="width:11.2pt;height:15.9pt" o:ole="">
                  <v:imagedata r:id="rId48" o:title=""/>
                </v:shape>
                <w:control r:id="rId131" w:name="CheckBox31212" w:shapeid="_x0000_i145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FD74EA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47AFECF" w14:textId="55CB94B3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BCC5E7E">
                <v:shape id="_x0000_i1455" type="#_x0000_t75" style="width:11.2pt;height:15.9pt" o:ole="">
                  <v:imagedata r:id="rId48" o:title=""/>
                </v:shape>
                <w:control r:id="rId132" w:name="CheckBox3121111112" w:shapeid="_x0000_i145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5D8E482E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3673E5A7" w14:textId="54B9FC34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51F5FD">
                <v:shape id="_x0000_i1457" type="#_x0000_t75" style="width:11.2pt;height:15.9pt" o:ole="">
                  <v:imagedata r:id="rId48" o:title=""/>
                </v:shape>
                <w:control r:id="rId133" w:name="CheckBox3121111211" w:shapeid="_x0000_i145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173E0273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0F0B3E5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shd w:val="clear" w:color="auto" w:fill="E1E1E1"/>
            <w:vAlign w:val="center"/>
          </w:tcPr>
          <w:p w14:paraId="6D3221EB" w14:textId="21F67B6E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556F288">
                <v:shape id="_x0000_i1459" type="#_x0000_t75" style="width:11.2pt;height:15.9pt" o:ole="">
                  <v:imagedata r:id="rId48" o:title=""/>
                </v:shape>
                <w:control r:id="rId134" w:name="CheckBox312111111111" w:shapeid="_x0000_i145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3A31C8D">
                <v:shape id="_x0000_i1461" type="#_x0000_t75" style="width:164.1pt;height:18.25pt" o:ole="">
                  <v:imagedata r:id="rId135" o:title=""/>
                </v:shape>
                <w:control r:id="rId136" w:name="TextBox2523" w:shapeid="_x0000_i1461"/>
              </w:object>
            </w:r>
          </w:p>
          <w:p w14:paraId="374C2A62" w14:textId="3556B8A2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38B4290">
                <v:shape id="_x0000_i1463" type="#_x0000_t75" style="width:206.2pt;height:18.25pt" o:ole="">
                  <v:imagedata r:id="rId137" o:title=""/>
                </v:shape>
                <w:control r:id="rId138" w:name="TextBox25213" w:shapeid="_x0000_i1463"/>
              </w:object>
            </w:r>
          </w:p>
          <w:p w14:paraId="0002CEBE" w14:textId="1B45E94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0855306">
                <v:shape id="_x0000_i1465" type="#_x0000_t75" style="width:206.2pt;height:18.25pt" o:ole="">
                  <v:imagedata r:id="rId137" o:title=""/>
                </v:shape>
                <w:control r:id="rId139" w:name="TextBox252112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5CED64F">
                <v:shape id="_x0000_i1467" type="#_x0000_t75" style="width:206.2pt;height:18.25pt" o:ole="">
                  <v:imagedata r:id="rId137" o:title=""/>
                </v:shape>
                <w:control r:id="rId140" w:name="TextBox2521111" w:shapeid="_x0000_i1467"/>
              </w:object>
            </w:r>
          </w:p>
          <w:p w14:paraId="06C1FA09" w14:textId="2D510051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B007954">
                <v:shape id="_x0000_i1469" type="#_x0000_t75" style="width:206.2pt;height:18.25pt" o:ole="">
                  <v:imagedata r:id="rId137" o:title=""/>
                </v:shape>
                <w:control r:id="rId141" w:name="TextBox25211111" w:shapeid="_x0000_i1469"/>
              </w:object>
            </w:r>
          </w:p>
          <w:p w14:paraId="5AA1E8C9" w14:textId="1C9069BF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C3B632E">
                <v:shape id="_x0000_i1471" type="#_x0000_t75" style="width:206.2pt;height:18.25pt" o:ole="">
                  <v:imagedata r:id="rId137" o:title=""/>
                </v:shape>
                <w:control r:id="rId142" w:name="TextBox252111111" w:shapeid="_x0000_i1471"/>
              </w:object>
            </w:r>
          </w:p>
        </w:tc>
      </w:tr>
      <w:tr w:rsidR="0008016C" w:rsidRPr="007D78F9" w14:paraId="39CB4747" w14:textId="77777777" w:rsidTr="006A0FDC"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6CE954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876" w:type="dxa"/>
            <w:gridSpan w:val="9"/>
            <w:shd w:val="clear" w:color="auto" w:fill="D9D9D9"/>
            <w:vAlign w:val="center"/>
          </w:tcPr>
          <w:p w14:paraId="5E428A94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5D1A6A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A61AB4" w:rsidRPr="007D78F9" w14:paraId="1D812ED9" w14:textId="77777777" w:rsidTr="006A0FDC"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67A3DC4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789" w:type="dxa"/>
            <w:gridSpan w:val="6"/>
            <w:shd w:val="clear" w:color="auto" w:fill="D9D9D9"/>
            <w:vAlign w:val="center"/>
          </w:tcPr>
          <w:p w14:paraId="5AA07346" w14:textId="77777777" w:rsidR="00A61AB4" w:rsidRPr="00F377EF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587333EC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569BC95D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3188CC74" w14:textId="77777777" w:rsidR="00A61AB4" w:rsidRPr="007E5C43" w:rsidRDefault="00A61AB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818458C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0630E9AC" w14:textId="77777777" w:rsidR="00A61AB4" w:rsidRPr="00F377EF" w:rsidRDefault="00A61AB4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A61AB4" w:rsidRPr="007D78F9" w14:paraId="64CC18CD" w14:textId="77777777" w:rsidTr="006A0FDC"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7FEEF99E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8789" w:type="dxa"/>
            <w:gridSpan w:val="6"/>
            <w:shd w:val="clear" w:color="auto" w:fill="F2F2F2"/>
            <w:vAlign w:val="center"/>
          </w:tcPr>
          <w:p w14:paraId="0DEB2AD9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11D77178" w14:textId="77777777" w:rsidR="00A61AB4" w:rsidRPr="007D78F9" w:rsidRDefault="00A61AB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1128C9A2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</w:tr>
      <w:tr w:rsidR="00A61AB4" w:rsidRPr="007D78F9" w14:paraId="1454A903" w14:textId="77777777" w:rsidTr="006A0FDC"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4E05F38" w14:textId="77777777" w:rsidR="00A61AB4" w:rsidRPr="007D78F9" w:rsidRDefault="00A61AB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2EB1ACA7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1395D2E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0B897BC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4A1E20A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1694BD6" w14:textId="77777777" w:rsidR="00A61AB4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F8F1F0B" w14:textId="77777777" w:rsidR="00A61AB4" w:rsidRPr="007D78F9" w:rsidRDefault="00A61AB4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40A6BBB8" w14:textId="195C7209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3D58C97B">
                <v:shape id="_x0000_i1473" type="#_x0000_t75" style="width:14.95pt;height:12.6pt" o:ole="">
                  <v:imagedata r:id="rId143" o:title=""/>
                </v:shape>
                <w:control r:id="rId144" w:name="CheckBox2" w:shapeid="_x0000_i14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2365192">
                <v:shape id="_x0000_i1475" type="#_x0000_t75" style="width:12.15pt;height:14.05pt" o:ole="">
                  <v:imagedata r:id="rId145" o:title=""/>
                </v:shape>
                <w:control r:id="rId146" w:name="CheckBox21" w:shapeid="_x0000_i147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8E4185E">
                <v:shape id="_x0000_i1477" type="#_x0000_t75" style="width:12.15pt;height:14.05pt" o:ole="">
                  <v:imagedata r:id="rId145" o:title=""/>
                </v:shape>
                <w:control r:id="rId147" w:name="CheckBox211" w:shapeid="_x0000_i147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187AF2E">
                <v:shape id="_x0000_i1479" type="#_x0000_t75" style="width:12.15pt;height:14.05pt" o:ole="">
                  <v:imagedata r:id="rId145" o:title=""/>
                </v:shape>
                <w:control r:id="rId148" w:name="CheckBox212" w:shapeid="_x0000_i147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D585A2A">
                <v:shape id="_x0000_i1481" type="#_x0000_t75" style="width:12.15pt;height:14.05pt" o:ole="">
                  <v:imagedata r:id="rId145" o:title=""/>
                </v:shape>
                <w:control r:id="rId149" w:name="CheckBox213" w:shapeid="_x0000_i148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577C49B3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6243949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46B67684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– właściwe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0ED8D5A" w14:textId="31ADABB5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4187F12C">
                <v:shape id="_x0000_i1483" type="#_x0000_t75" style="width:74.35pt;height:18.25pt" o:ole="">
                  <v:imagedata r:id="rId150" o:title=""/>
                </v:shape>
                <w:control r:id="rId151" w:name="TextBox211221" w:shapeid="_x0000_i148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26E92D06" w14:textId="77777777" w:rsidTr="006A0FDC">
        <w:trPr>
          <w:trHeight w:val="115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EE4A079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14:paraId="73ED0743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73C9637" w14:textId="77777777" w:rsidR="00A61AB4" w:rsidRDefault="00A61AB4" w:rsidP="00A61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A5BA602" w14:textId="77777777" w:rsidR="00A61AB4" w:rsidRDefault="00A61AB4" w:rsidP="00A61AB4"/>
          <w:p w14:paraId="48FC4F07" w14:textId="77777777" w:rsidR="00A61AB4" w:rsidRDefault="00A61AB4" w:rsidP="00A61AB4"/>
          <w:p w14:paraId="12709125" w14:textId="77777777" w:rsidR="00A61AB4" w:rsidRPr="00A61AB4" w:rsidRDefault="00A61AB4" w:rsidP="00A61AB4"/>
        </w:tc>
        <w:tc>
          <w:tcPr>
            <w:tcW w:w="3260" w:type="dxa"/>
            <w:gridSpan w:val="2"/>
            <w:shd w:val="clear" w:color="auto" w:fill="DCDCDC"/>
          </w:tcPr>
          <w:p w14:paraId="037CE481" w14:textId="780477DF" w:rsidR="00A61AB4" w:rsidRPr="00A0126C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73BFED4">
                <v:shape id="_x0000_i1485" type="#_x0000_t75" style="width:14.95pt;height:12.6pt" o:ole="">
                  <v:imagedata r:id="rId143" o:title=""/>
                </v:shape>
                <w:control r:id="rId152" w:name="CheckBox22" w:shapeid="_x0000_i14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3ABB652">
                <v:shape id="_x0000_i1487" type="#_x0000_t75" style="width:12.15pt;height:14.05pt" o:ole="">
                  <v:imagedata r:id="rId145" o:title=""/>
                </v:shape>
                <w:control r:id="rId153" w:name="CheckBox214" w:shapeid="_x0000_i14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D7E678B">
                <v:shape id="_x0000_i1489" type="#_x0000_t75" style="width:12.15pt;height:14.05pt" o:ole="">
                  <v:imagedata r:id="rId145" o:title=""/>
                </v:shape>
                <w:control r:id="rId154" w:name="CheckBox2111" w:shapeid="_x0000_i148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studia podyplomowe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570DCD">
                <v:shape id="_x0000_i1491" type="#_x0000_t75" style="width:12.15pt;height:14.05pt" o:ole="">
                  <v:imagedata r:id="rId145" o:title=""/>
                </v:shape>
                <w:control r:id="rId155" w:name="CheckBox2121" w:shapeid="_x0000_i149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7B91DD4">
                <v:shape id="_x0000_i1493" type="#_x0000_t75" style="width:12.15pt;height:14.05pt" o:ole="">
                  <v:imagedata r:id="rId145" o:title=""/>
                </v:shape>
                <w:control r:id="rId156" w:name="CheckBox2131" w:shapeid="_x0000_i149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6956D4D8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43305436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01B6B1E" w14:textId="2ACC4BBA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3BA3C3D">
                <v:shape id="_x0000_i1495" type="#_x0000_t75" style="width:74.35pt;height:18.25pt" o:ole="">
                  <v:imagedata r:id="rId150" o:title=""/>
                </v:shape>
                <w:control r:id="rId157" w:name="TextBox2112211" w:shapeid="_x0000_i14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4C19CF24" w14:textId="77777777" w:rsidTr="006A0FDC"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A7111D3" w14:textId="77777777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789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C5B2E7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16D2D4C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46F8D3C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689FB5C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67CB39D" w14:textId="77777777" w:rsidR="00A61AB4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9037AE8" w14:textId="77777777" w:rsidR="00A61AB4" w:rsidRPr="007D78F9" w:rsidRDefault="00A61AB4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58EED32" w14:textId="0C97629B" w:rsidR="00A61AB4" w:rsidRPr="007D78F9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3AA5AB0E">
                <v:shape id="_x0000_i1497" type="#_x0000_t75" style="width:14.95pt;height:12.6pt" o:ole="">
                  <v:imagedata r:id="rId143" o:title=""/>
                </v:shape>
                <w:control r:id="rId158" w:name="CheckBox23" w:shapeid="_x0000_i14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00A00916">
                <v:shape id="_x0000_i1499" type="#_x0000_t75" style="width:12.15pt;height:14.05pt" o:ole="">
                  <v:imagedata r:id="rId145" o:title=""/>
                </v:shape>
                <w:control r:id="rId159" w:name="CheckBox215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6895208">
                <v:shape id="_x0000_i1501" type="#_x0000_t75" style="width:12.15pt;height:14.05pt" o:ole="">
                  <v:imagedata r:id="rId145" o:title=""/>
                </v:shape>
                <w:control r:id="rId160" w:name="CheckBox2112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D1CC9DC">
                <v:shape id="_x0000_i1503" type="#_x0000_t75" style="width:12.15pt;height:14.05pt" o:ole="">
                  <v:imagedata r:id="rId145" o:title=""/>
                </v:shape>
                <w:control r:id="rId161" w:name="CheckBox2122" w:shapeid="_x0000_i150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478D0CE">
                <v:shape id="_x0000_i1505" type="#_x0000_t75" style="width:12.15pt;height:14.05pt" o:ole="">
                  <v:imagedata r:id="rId145" o:title=""/>
                </v:shape>
                <w:control r:id="rId162" w:name="CheckBox2132" w:shapeid="_x0000_i150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ubezpieczenie</w:t>
            </w:r>
          </w:p>
          <w:p w14:paraId="672E8BFA" w14:textId="77777777" w:rsidR="00A61AB4" w:rsidRPr="00F77C32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BCD679" w14:textId="77777777" w:rsidR="00A61AB4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0A7CEC4D" w14:textId="77777777" w:rsidR="00A61AB4" w:rsidRPr="00351727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  <w:p w14:paraId="758201B0" w14:textId="77777777" w:rsidR="00A61AB4" w:rsidRPr="005B4D8A" w:rsidRDefault="00A61AB4" w:rsidP="00A61AB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87B43A" w14:textId="716EB409" w:rsidR="00A61AB4" w:rsidRPr="007D78F9" w:rsidRDefault="00A61AB4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9EF42CA">
                <v:shape id="_x0000_i1507" type="#_x0000_t75" style="width:74.35pt;height:18.25pt" o:ole="">
                  <v:imagedata r:id="rId150" o:title=""/>
                </v:shape>
                <w:control r:id="rId163" w:name="TextBox2112212" w:shapeid="_x0000_i150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D2A4B62" w14:textId="77777777" w:rsidTr="006A0FDC"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52C6927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63CAC52C" w14:textId="77777777" w:rsidR="005B4D8A" w:rsidRPr="007D78F9" w:rsidRDefault="00A61AB4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74FB182D" w14:textId="77777777" w:rsidR="005B4D8A" w:rsidRDefault="005B4D8A" w:rsidP="009B07E9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E769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  <w:p w14:paraId="5FDB6577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7ED06E74" w14:textId="39DBB3E9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1AE240B6">
                <v:shape id="_x0000_i1509" type="#_x0000_t75" style="width:74.35pt;height:18.25pt" o:ole="">
                  <v:imagedata r:id="rId150" o:title=""/>
                </v:shape>
                <w:control r:id="rId164" w:name="TextBox2112212224" w:shapeid="_x0000_i150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C5EABD9" w14:textId="77777777" w:rsidTr="006A0FDC"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A9AB029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1B6512A0" w14:textId="77777777" w:rsidR="005B4D8A" w:rsidRPr="009B07E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F88562D" w14:textId="3CFDE047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4D94D39">
                <v:shape id="_x0000_i1511" type="#_x0000_t75" style="width:74.35pt;height:18.25pt" o:ole="">
                  <v:imagedata r:id="rId150" o:title=""/>
                </v:shape>
                <w:control r:id="rId165" w:name="TextBox2112212223" w:shapeid="_x0000_i151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A61AB4" w:rsidRPr="007D78F9" w14:paraId="7D39924A" w14:textId="77777777" w:rsidTr="006A0FDC">
        <w:trPr>
          <w:trHeight w:val="58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6F3AA2D" w14:textId="77777777" w:rsidR="00A61AB4" w:rsidRPr="007D78F9" w:rsidRDefault="00A61AB4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49" w:type="dxa"/>
            <w:gridSpan w:val="8"/>
            <w:shd w:val="clear" w:color="auto" w:fill="D9D9D9"/>
            <w:vAlign w:val="center"/>
          </w:tcPr>
          <w:p w14:paraId="5CD47469" w14:textId="77777777" w:rsidR="00A61AB4" w:rsidRPr="007D78F9" w:rsidRDefault="00A61AB4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D82C7D8" w14:textId="5767CF9F" w:rsidR="00A61AB4" w:rsidRPr="007D78F9" w:rsidRDefault="00A61AB4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4F746C02">
                <v:shape id="_x0000_i1513" type="#_x0000_t75" style="width:72.95pt;height:18.25pt" o:ole="">
                  <v:imagedata r:id="rId166" o:title=""/>
                </v:shape>
                <w:control r:id="rId167" w:name="TextBox2112212222" w:shapeid="_x0000_i151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03B260C7" w14:textId="77777777" w:rsidTr="006A0FDC"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24AE2582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76" w:type="dxa"/>
            <w:gridSpan w:val="9"/>
            <w:shd w:val="clear" w:color="auto" w:fill="D9D9D9"/>
          </w:tcPr>
          <w:p w14:paraId="47E1B32F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38A3EC70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073B12BB" w14:textId="77777777" w:rsidTr="006A0FDC"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6D376ED5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2A3D898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62B8F265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6C37E8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ECF413" w14:textId="77777777" w:rsidR="003F0E43" w:rsidRPr="0021387A" w:rsidRDefault="00E76944" w:rsidP="00E76944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</w:t>
            </w:r>
            <w:r w:rsidR="003F0E43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185C4091" w14:textId="5D9F492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0605C92">
                <v:shape id="_x0000_i1515" type="#_x0000_t75" style="width:472.7pt;height:18.25pt" o:ole="">
                  <v:imagedata r:id="rId168" o:title=""/>
                </v:shape>
                <w:control r:id="rId169" w:name="TextBox25212" w:shapeid="_x0000_i1515"/>
              </w:object>
            </w:r>
          </w:p>
          <w:p w14:paraId="2625AEFA" w14:textId="0EA162E4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BCC30B1">
                <v:shape id="_x0000_i1517" type="#_x0000_t75" style="width:472.7pt;height:18.25pt" o:ole="">
                  <v:imagedata r:id="rId168" o:title=""/>
                </v:shape>
                <w:control r:id="rId170" w:name="TextBox252121" w:shapeid="_x0000_i1517"/>
              </w:object>
            </w:r>
          </w:p>
          <w:p w14:paraId="0EB67E6C" w14:textId="57C215A4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374E677">
                <v:shape id="_x0000_i1519" type="#_x0000_t75" style="width:472.7pt;height:18.25pt" o:ole="">
                  <v:imagedata r:id="rId168" o:title=""/>
                </v:shape>
                <w:control r:id="rId171" w:name="TextBox252122" w:shapeid="_x0000_i1519"/>
              </w:object>
            </w:r>
          </w:p>
          <w:p w14:paraId="0A1CA14C" w14:textId="37DF92F8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6BA6035">
                <v:shape id="_x0000_i1521" type="#_x0000_t75" style="width:472.7pt;height:18.25pt" o:ole="">
                  <v:imagedata r:id="rId168" o:title=""/>
                </v:shape>
                <w:control r:id="rId172" w:name="TextBox252123" w:shapeid="_x0000_i1521"/>
              </w:object>
            </w:r>
          </w:p>
          <w:p w14:paraId="07648C99" w14:textId="56CBDBB6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1709D08F">
                <v:shape id="_x0000_i1523" type="#_x0000_t75" style="width:472.7pt;height:18.25pt" o:ole="">
                  <v:imagedata r:id="rId168" o:title=""/>
                </v:shape>
                <w:control r:id="rId173" w:name="TextBox2521223" w:shapeid="_x0000_i1523"/>
              </w:object>
            </w:r>
          </w:p>
          <w:p w14:paraId="37726E99" w14:textId="64131134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E92C8BA">
                <v:shape id="_x0000_i1525" type="#_x0000_t75" style="width:472.7pt;height:18.25pt" o:ole="">
                  <v:imagedata r:id="rId168" o:title=""/>
                </v:shape>
                <w:control r:id="rId174" w:name="TextBox2521224" w:shapeid="_x0000_i1525"/>
              </w:object>
            </w:r>
          </w:p>
          <w:p w14:paraId="3C09B315" w14:textId="0333993E" w:rsidR="00D15154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102B6C0D">
                <v:shape id="_x0000_i1527" type="#_x0000_t75" style="width:472.7pt;height:18.25pt" o:ole="">
                  <v:imagedata r:id="rId168" o:title=""/>
                </v:shape>
                <w:control r:id="rId175" w:name="TextBox7" w:shapeid="_x0000_i1527"/>
              </w:object>
            </w:r>
          </w:p>
          <w:p w14:paraId="5B27FBC0" w14:textId="5B0E3EB3" w:rsidR="00D15154" w:rsidRPr="0021387A" w:rsidRDefault="00D15154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CDCF886">
                <v:shape id="_x0000_i1529" type="#_x0000_t75" style="width:472.7pt;height:18.25pt" o:ole="">
                  <v:imagedata r:id="rId168" o:title=""/>
                </v:shape>
                <w:control r:id="rId176" w:name="TextBox8" w:shapeid="_x0000_i1529"/>
              </w:object>
            </w:r>
          </w:p>
          <w:p w14:paraId="27F1EDC3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4462F4A6" w14:textId="77777777" w:rsidTr="006A0FDC">
        <w:trPr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004A4EF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3DC390E7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129AB27B" w14:textId="77777777" w:rsidR="003F0E43" w:rsidRPr="007D78F9" w:rsidRDefault="00FB15A0" w:rsidP="00D15154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Uzasadnienie potrzeby odbycia danej formy wsparcia</w:t>
            </w:r>
          </w:p>
        </w:tc>
        <w:tc>
          <w:tcPr>
            <w:tcW w:w="10064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3BDE243" w14:textId="4E9803CA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3729A8">
                <v:shape id="_x0000_i1531" type="#_x0000_t75" style="width:472.7pt;height:18.25pt" o:ole="">
                  <v:imagedata r:id="rId168" o:title=""/>
                </v:shape>
                <w:control r:id="rId177" w:name="TextBox252124" w:shapeid="_x0000_i1531"/>
              </w:object>
            </w:r>
          </w:p>
          <w:p w14:paraId="369E0C6B" w14:textId="563815C9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3461157">
                <v:shape id="_x0000_i1533" type="#_x0000_t75" style="width:472.7pt;height:18.25pt" o:ole="">
                  <v:imagedata r:id="rId168" o:title=""/>
                </v:shape>
                <w:control r:id="rId178" w:name="TextBox2521211" w:shapeid="_x0000_i1533"/>
              </w:object>
            </w:r>
          </w:p>
          <w:p w14:paraId="684F23CF" w14:textId="314A708B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213DB19">
                <v:shape id="_x0000_i1535" type="#_x0000_t75" style="width:472.7pt;height:18.25pt" o:ole="">
                  <v:imagedata r:id="rId168" o:title=""/>
                </v:shape>
                <w:control r:id="rId179" w:name="TextBox2521221" w:shapeid="_x0000_i1535"/>
              </w:object>
            </w:r>
          </w:p>
          <w:p w14:paraId="3F1DAC38" w14:textId="32F6C5F1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EC9132B">
                <v:shape id="_x0000_i1537" type="#_x0000_t75" style="width:472.7pt;height:18.25pt" o:ole="">
                  <v:imagedata r:id="rId168" o:title=""/>
                </v:shape>
                <w:control r:id="rId180" w:name="TextBox2521231" w:shapeid="_x0000_i1537"/>
              </w:object>
            </w:r>
          </w:p>
          <w:p w14:paraId="7064A906" w14:textId="2881BEFD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2F1353C">
                <v:shape id="_x0000_i1539" type="#_x0000_t75" style="width:472.7pt;height:18.25pt" o:ole="">
                  <v:imagedata r:id="rId168" o:title=""/>
                </v:shape>
                <w:control r:id="rId181" w:name="TextBox25212311" w:shapeid="_x0000_i1539"/>
              </w:object>
            </w:r>
          </w:p>
          <w:p w14:paraId="60B52C5C" w14:textId="195CA0F1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A9405C1">
                <v:shape id="_x0000_i1541" type="#_x0000_t75" style="width:472.7pt;height:18.25pt" o:ole="">
                  <v:imagedata r:id="rId168" o:title=""/>
                </v:shape>
                <w:control r:id="rId182" w:name="TextBox25212312" w:shapeid="_x0000_i1541"/>
              </w:object>
            </w:r>
          </w:p>
          <w:p w14:paraId="2173B5E4" w14:textId="6B04C186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BAD977A">
                <v:shape id="_x0000_i1543" type="#_x0000_t75" style="width:472.7pt;height:18.25pt" o:ole="">
                  <v:imagedata r:id="rId168" o:title=""/>
                </v:shape>
                <w:control r:id="rId183" w:name="TextBox5" w:shapeid="_x0000_i1543"/>
              </w:object>
            </w:r>
          </w:p>
          <w:p w14:paraId="6F15B7F4" w14:textId="3E3BCACA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D98FF69">
                <v:shape id="_x0000_i1545" type="#_x0000_t75" style="width:472.7pt;height:18.25pt" o:ole="">
                  <v:imagedata r:id="rId168" o:title=""/>
                </v:shape>
                <w:control r:id="rId184" w:name="TextBox252125" w:shapeid="_x0000_i1545"/>
              </w:object>
            </w:r>
          </w:p>
          <w:p w14:paraId="2F3EFA76" w14:textId="3154ED99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18B1BAF">
                <v:shape id="_x0000_i1547" type="#_x0000_t75" style="width:472.7pt;height:18.25pt" o:ole="">
                  <v:imagedata r:id="rId168" o:title=""/>
                </v:shape>
                <w:control r:id="rId185" w:name="TextBox2521212" w:shapeid="_x0000_i1547"/>
              </w:object>
            </w:r>
          </w:p>
          <w:p w14:paraId="1E1B4D39" w14:textId="6D99CD03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0B1FFC9">
                <v:shape id="_x0000_i1549" type="#_x0000_t75" style="width:472.7pt;height:18.25pt" o:ole="">
                  <v:imagedata r:id="rId168" o:title=""/>
                </v:shape>
                <w:control r:id="rId186" w:name="TextBox2521222" w:shapeid="_x0000_i1549"/>
              </w:object>
            </w:r>
          </w:p>
          <w:p w14:paraId="186E3AB5" w14:textId="1D78791C" w:rsidR="003F0E43" w:rsidRPr="007D78F9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7AE9B7C">
                <v:shape id="_x0000_i1551" type="#_x0000_t75" style="width:472.7pt;height:18.25pt" o:ole="">
                  <v:imagedata r:id="rId168" o:title=""/>
                </v:shape>
                <w:control r:id="rId187" w:name="TextBox2521232" w:shapeid="_x0000_i1551"/>
              </w:object>
            </w:r>
          </w:p>
          <w:p w14:paraId="57CEF1AB" w14:textId="5B4603D1" w:rsidR="003F0E43" w:rsidRDefault="003F0E43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08FB93E">
                <v:shape id="_x0000_i1553" type="#_x0000_t75" style="width:472.7pt;height:18.25pt" o:ole="">
                  <v:imagedata r:id="rId168" o:title=""/>
                </v:shape>
                <w:control r:id="rId188" w:name="TextBox25212313" w:shapeid="_x0000_i155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C24727">
                <v:shape id="_x0000_i1555" type="#_x0000_t75" style="width:472.7pt;height:18.25pt" o:ole="">
                  <v:imagedata r:id="rId168" o:title=""/>
                </v:shape>
                <w:control r:id="rId189" w:name="TextBox25212314" w:shapeid="_x0000_i1555"/>
              </w:object>
            </w:r>
          </w:p>
          <w:p w14:paraId="391A04A3" w14:textId="7C5E9942" w:rsidR="00A54AF0" w:rsidRDefault="007B4BE2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C3095E3">
                <v:shape id="_x0000_i1557" type="#_x0000_t75" style="width:472.7pt;height:18.25pt" o:ole="">
                  <v:imagedata r:id="rId168" o:title=""/>
                </v:shape>
                <w:control r:id="rId190" w:name="TextBox1" w:shapeid="_x0000_i1557"/>
              </w:object>
            </w:r>
          </w:p>
          <w:p w14:paraId="3630C10D" w14:textId="29B9E364" w:rsidR="00A54AF0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EF2DC76">
                <v:shape id="_x0000_i1559" type="#_x0000_t75" style="width:472.7pt;height:18.25pt" o:ole="">
                  <v:imagedata r:id="rId168" o:title=""/>
                </v:shape>
                <w:control r:id="rId191" w:name="TextBox6" w:shapeid="_x0000_i1559"/>
              </w:object>
            </w:r>
          </w:p>
          <w:p w14:paraId="076ACF6A" w14:textId="675886F9" w:rsidR="00D15154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6008126">
                <v:shape id="_x0000_i1561" type="#_x0000_t75" style="width:472.7pt;height:18.25pt" o:ole="">
                  <v:imagedata r:id="rId168" o:title=""/>
                </v:shape>
                <w:control r:id="rId192" w:name="TextBox9" w:shapeid="_x0000_i1561"/>
              </w:object>
            </w:r>
          </w:p>
          <w:p w14:paraId="27A3D81F" w14:textId="7EF410C7" w:rsidR="00D15154" w:rsidRPr="007D78F9" w:rsidRDefault="00D15154" w:rsidP="00A0126C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C673FF5">
                <v:shape id="_x0000_i1563" type="#_x0000_t75" style="width:472.7pt;height:18.25pt" o:ole="">
                  <v:imagedata r:id="rId168" o:title=""/>
                </v:shape>
                <w:control r:id="rId193" w:name="TextBox10" w:shapeid="_x0000_i1563"/>
              </w:object>
            </w:r>
          </w:p>
          <w:p w14:paraId="53A6E31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776A080D" w14:textId="77777777" w:rsidTr="006A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50517C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5B52B8F8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0F8EE168" w14:textId="77777777" w:rsidR="005B4D8A" w:rsidRPr="00E76944" w:rsidRDefault="005B4D8A" w:rsidP="005B4D8A">
            <w:pPr>
              <w:shd w:val="clear" w:color="auto" w:fill="DCDCDC"/>
              <w:rPr>
                <w:rFonts w:cs="Mangal"/>
                <w:b/>
                <w:bCs/>
                <w:color w:val="000000"/>
              </w:rPr>
            </w:pP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osobno zarówno dla każdego działania, jak i poszczególnych zakresów tematycznych</w:t>
            </w:r>
            <w:r w:rsidRPr="00E76944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39C3E08C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364"/>
        <w:gridCol w:w="5869"/>
        <w:gridCol w:w="7677"/>
      </w:tblGrid>
      <w:tr w:rsidR="00AF5E2B" w:rsidRPr="007D78F9" w14:paraId="1A271E45" w14:textId="77777777" w:rsidTr="006A0FDC">
        <w:trPr>
          <w:gridAfter w:val="1"/>
          <w:wAfter w:w="7677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A8A1E39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62F80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5B48FD37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BAB1829" w14:textId="77777777" w:rsidTr="006A0FDC">
        <w:trPr>
          <w:gridAfter w:val="1"/>
          <w:wAfter w:w="7677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9C0F722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D5CACA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6D16F63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66E23F0A" w14:textId="77777777" w:rsidTr="006A0FDC">
        <w:trPr>
          <w:gridAfter w:val="1"/>
          <w:wAfter w:w="7677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DCAA5A6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41B975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748369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09EB1215" w14:textId="77777777" w:rsidTr="006C1D57">
        <w:trPr>
          <w:gridAfter w:val="1"/>
          <w:wAfter w:w="7677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099520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4ED9A62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A487D64" w14:textId="77777777" w:rsidR="00500EF0" w:rsidRPr="007D78F9" w:rsidRDefault="00500EF0" w:rsidP="006C1D5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2C5D" w14:textId="77777777" w:rsidR="00500EF0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  <w:p w14:paraId="6D55A6C0" w14:textId="77777777" w:rsidR="00A61AB4" w:rsidRPr="007D78F9" w:rsidRDefault="00A61AB4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6C1D57" w:rsidRPr="007D78F9" w14:paraId="2DC1C3F9" w14:textId="77777777" w:rsidTr="006C1D57">
        <w:trPr>
          <w:gridAfter w:val="1"/>
          <w:wAfter w:w="7677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A216CB3" w14:textId="77777777" w:rsidR="006C1D57" w:rsidRPr="007D78F9" w:rsidRDefault="006C1D57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53C3EE" w14:textId="77777777" w:rsidR="006C1D57" w:rsidRPr="007D78F9" w:rsidRDefault="006C1D57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1B903E15" w14:textId="77777777" w:rsidR="006C1D57" w:rsidRPr="007D78F9" w:rsidRDefault="006C1D57" w:rsidP="006C1D57">
            <w:pPr>
              <w:pStyle w:val="Zawartotabeli"/>
              <w:snapToGrid w:val="0"/>
              <w:ind w:left="24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7AA5D16" w14:textId="77777777" w:rsidR="006C1D57" w:rsidRPr="007D78F9" w:rsidRDefault="006C1D57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10D30" w:rsidRPr="007D78F9" w14:paraId="5C9A18E2" w14:textId="77777777" w:rsidTr="006A0FDC">
        <w:trPr>
          <w:gridAfter w:val="1"/>
          <w:wAfter w:w="7677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D87FD06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502B9A7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49919D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7081A665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38D9679A" w14:textId="001F0CC9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000D79D7">
                <v:shape id="_x0000_i1565" type="#_x0000_t75" style="width:11.2pt;height:15.9pt" o:ole="">
                  <v:imagedata r:id="rId48" o:title=""/>
                </v:shape>
                <w:control r:id="rId194" w:name="CheckBox316" w:shapeid="_x0000_i15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76862FA" w14:textId="4A6804F7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007ECCC">
                <v:shape id="_x0000_i1567" type="#_x0000_t75" style="width:11.2pt;height:15.9pt" o:ole="">
                  <v:imagedata r:id="rId48" o:title=""/>
                </v:shape>
                <w:control r:id="rId195" w:name="CheckBox317" w:shapeid="_x0000_i15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AA9D71A" w14:textId="0F2C745D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B1410B8">
                <v:shape id="_x0000_i1569" type="#_x0000_t75" style="width:11.2pt;height:15.9pt" o:ole="">
                  <v:imagedata r:id="rId48" o:title=""/>
                </v:shape>
                <w:control r:id="rId196" w:name="CheckBox318" w:shapeid="_x0000_i15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0ADE8D1" w14:textId="2524426A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D25CAD">
                <v:shape id="_x0000_i1571" type="#_x0000_t75" style="width:11.2pt;height:15.9pt" o:ole="">
                  <v:imagedata r:id="rId48" o:title=""/>
                </v:shape>
                <w:control r:id="rId197" w:name="CheckBox319" w:shapeid="_x0000_i15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5AC99B1A" w14:textId="4CB97DA3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03A402C">
                <v:shape id="_x0000_i1573" type="#_x0000_t75" style="width:11.2pt;height:15.9pt" o:ole="">
                  <v:imagedata r:id="rId48" o:title=""/>
                </v:shape>
                <w:control r:id="rId198" w:name="CheckBox320" w:shapeid="_x0000_i15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35013FC" w14:textId="60795644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5BCC467">
                <v:shape id="_x0000_i1575" type="#_x0000_t75" style="width:11.2pt;height:15.9pt" o:ole="">
                  <v:imagedata r:id="rId48" o:title=""/>
                </v:shape>
                <w:control r:id="rId199" w:name="CheckBox321" w:shapeid="_x0000_i157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B4E5D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20D9F75D" w14:textId="77777777" w:rsidTr="006A0FDC">
        <w:trPr>
          <w:gridAfter w:val="1"/>
          <w:wAfter w:w="7677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EB9717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41BFA3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A3E9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54166A04" w14:textId="77777777" w:rsidTr="006C1D57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4F37CD4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08CD3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28B6C9D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76B3DB7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B56D2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71AE78BF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4D5B3C02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1A060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66D4B9" w14:textId="3D67CA10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C79D41">
                <v:shape id="_x0000_i1577" type="#_x0000_t75" style="width:11.2pt;height:15.9pt" o:ole="">
                  <v:imagedata r:id="rId48" o:title=""/>
                </v:shape>
                <w:control r:id="rId200" w:name="CheckBox31615" w:shapeid="_x0000_i157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5E8876E">
                <v:shape id="_x0000_i1579" type="#_x0000_t75" style="width:11.2pt;height:15.9pt" o:ole="">
                  <v:imagedata r:id="rId48" o:title=""/>
                </v:shape>
                <w:control r:id="rId201" w:name="CheckBox3161512" w:shapeid="_x0000_i157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4A03F01">
                <v:shape id="_x0000_i1581" type="#_x0000_t75" style="width:11.2pt;height:15.9pt" o:ole="">
                  <v:imagedata r:id="rId48" o:title=""/>
                </v:shape>
                <w:control r:id="rId202" w:name="CheckBox316151" w:shapeid="_x0000_i158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29E0478">
                <v:shape id="_x0000_i1583" type="#_x0000_t75" style="width:11.2pt;height:15.9pt" o:ole="">
                  <v:imagedata r:id="rId48" o:title=""/>
                </v:shape>
                <w:control r:id="rId203" w:name="CheckBox3161511" w:shapeid="_x0000_i158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20FB994C" w14:textId="0A10CB5F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31E5A25">
                <v:shape id="_x0000_i1585" type="#_x0000_t75" style="width:11.2pt;height:15.9pt" o:ole="">
                  <v:imagedata r:id="rId48" o:title=""/>
                </v:shape>
                <w:control r:id="rId204" w:name="CheckBox316152" w:shapeid="_x0000_i158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E74FC4F">
                <v:shape id="_x0000_i1587" type="#_x0000_t75" style="width:233.3pt;height:18.25pt" o:ole="">
                  <v:imagedata r:id="rId205" o:title=""/>
                </v:shape>
                <w:control r:id="rId206" w:name="TextBox2522" w:shapeid="_x0000_i1587"/>
              </w:object>
            </w:r>
          </w:p>
        </w:tc>
        <w:tc>
          <w:tcPr>
            <w:tcW w:w="7677" w:type="dxa"/>
            <w:vAlign w:val="center"/>
          </w:tcPr>
          <w:p w14:paraId="6F34B526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7D79126" w14:textId="77777777" w:rsidTr="006C1D57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EDF4FD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DC907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DDC5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1B1CFF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5334343C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4C4B439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59429AB0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6B3543AD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757239B5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A1CCA51" w14:textId="7F423210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9002562">
                <v:shape id="_x0000_i1589" type="#_x0000_t75" style="width:15.9pt;height:15.9pt" o:ole="">
                  <v:imagedata r:id="rId114" o:title=""/>
                </v:shape>
                <w:control r:id="rId207" w:name="CheckBox3151123111121" w:shapeid="_x0000_i158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5A713C3">
                <v:shape id="_x0000_i1591" type="#_x0000_t75" style="width:230.95pt;height:18.25pt" o:ole="">
                  <v:imagedata r:id="rId208" o:title=""/>
                </v:shape>
                <w:control r:id="rId209" w:name="TextBox251" w:shapeid="_x0000_i1591"/>
              </w:object>
            </w:r>
          </w:p>
          <w:p w14:paraId="7D8A5F1D" w14:textId="46F68464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AE2703">
                <v:shape id="_x0000_i1593" type="#_x0000_t75" style="width:275.85pt;height:18.25pt" o:ole="">
                  <v:imagedata r:id="rId210" o:title=""/>
                </v:shape>
                <w:control r:id="rId211" w:name="TextBox2513" w:shapeid="_x0000_i1593"/>
              </w:object>
            </w:r>
          </w:p>
          <w:p w14:paraId="406FC5A2" w14:textId="71438768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1B6BA5">
                <v:shape id="_x0000_i1595" type="#_x0000_t75" style="width:275.85pt;height:18.25pt" o:ole="">
                  <v:imagedata r:id="rId210" o:title=""/>
                </v:shape>
                <w:control r:id="rId212" w:name="TextBox25131" w:shapeid="_x0000_i1595"/>
              </w:object>
            </w:r>
          </w:p>
          <w:p w14:paraId="1AFDB97C" w14:textId="2B56103B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7FD4C58">
                <v:shape id="_x0000_i1597" type="#_x0000_t75" style="width:275.85pt;height:18.25pt" o:ole="">
                  <v:imagedata r:id="rId210" o:title=""/>
                </v:shape>
                <w:control r:id="rId213" w:name="TextBox25132" w:shapeid="_x0000_i1597"/>
              </w:object>
            </w:r>
          </w:p>
          <w:p w14:paraId="12C19787" w14:textId="76F5F1E6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B6696AC">
                <v:shape id="_x0000_i1599" type="#_x0000_t75" style="width:11.2pt;height:15.9pt" o:ole="">
                  <v:imagedata r:id="rId48" o:title=""/>
                </v:shape>
                <w:control r:id="rId214" w:name="CheckBox31211111318" w:shapeid="_x0000_i159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677" w:type="dxa"/>
          </w:tcPr>
          <w:p w14:paraId="27DEC27A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3E81595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418"/>
        <w:gridCol w:w="7818"/>
      </w:tblGrid>
      <w:tr w:rsidR="00CE4CDA" w:rsidRPr="007D78F9" w14:paraId="3BB42F03" w14:textId="77777777" w:rsidTr="006A0FDC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90A023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5C429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A739FEF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10CB37B8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5F25418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3505813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2C4F9DEE" w14:textId="77777777"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56A82D0" w14:textId="77777777"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622926C0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FC06EA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149B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55DDE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818" w:type="dxa"/>
            <w:vMerge w:val="restart"/>
          </w:tcPr>
          <w:p w14:paraId="202EBA77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10C5E6B" w14:textId="77777777" w:rsidTr="006A0FDC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A7C6062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8A3E5B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7101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0EC78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C6E38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818" w:type="dxa"/>
            <w:vMerge/>
          </w:tcPr>
          <w:p w14:paraId="3D1D1DC8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21400C01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8F03C3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904852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013374FE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2E1BE9D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7FE6FECC" w14:textId="4BC697C1" w:rsidR="00A42F8E" w:rsidRDefault="006C1D57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AF21FE">
                <v:shape id="_x0000_i1601" type="#_x0000_t75" style="width:110.8pt;height:24.8pt" o:ole="">
                  <v:imagedata r:id="rId215" o:title=""/>
                </v:shape>
                <w:control r:id="rId216" w:name="TextBox25221" w:shapeid="_x0000_i1601"/>
              </w:object>
            </w:r>
          </w:p>
          <w:p w14:paraId="5BC9E310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6B18C449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1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2F1EC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ABD891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744149C3" w14:textId="0ECDE6E9" w:rsidR="00A42F8E" w:rsidRPr="007D78F9" w:rsidRDefault="006C1D57" w:rsidP="006C1D5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B8017C">
                <v:shape id="_x0000_i1603" type="#_x0000_t75" style="width:110.8pt;height:24.8pt" o:ole="">
                  <v:imagedata r:id="rId215" o:title=""/>
                </v:shape>
                <w:control r:id="rId218" w:name="TextBox252211" w:shapeid="_x0000_i1603"/>
              </w:objec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B7BB33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2E9542A9" w14:textId="7009906D" w:rsidR="00A42F8E" w:rsidRPr="007D78F9" w:rsidRDefault="006C1D57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1DE7AE">
                <v:shape id="_x0000_i1605" type="#_x0000_t75" style="width:110.8pt;height:24.8pt" o:ole="">
                  <v:imagedata r:id="rId215" o:title=""/>
                </v:shape>
                <w:control r:id="rId219" w:name="TextBox252212" w:shapeid="_x0000_i1605"/>
              </w:object>
            </w:r>
          </w:p>
        </w:tc>
        <w:tc>
          <w:tcPr>
            <w:tcW w:w="7818" w:type="dxa"/>
            <w:vMerge/>
          </w:tcPr>
          <w:p w14:paraId="2F2B0A8A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83932E4" w14:textId="77777777" w:rsidTr="006A0FDC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1193ADC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3E21D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A36445C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4EE93E62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650B21F2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2233C7" w14:textId="10A095F0" w:rsidR="00E44488" w:rsidRPr="007D78F9" w:rsidRDefault="006C1D57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   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A4E054F">
                <v:shape id="_x0000_i1607" type="#_x0000_t75" style="width:112.7pt;height:24.8pt" o:ole="">
                  <v:imagedata r:id="rId220" o:title=""/>
                </v:shape>
                <w:control r:id="rId221" w:name="TextBox252213" w:shapeid="_x0000_i1607"/>
              </w:object>
            </w:r>
          </w:p>
        </w:tc>
        <w:tc>
          <w:tcPr>
            <w:tcW w:w="7818" w:type="dxa"/>
            <w:vMerge/>
          </w:tcPr>
          <w:p w14:paraId="7629449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0D8C83DC" w14:textId="77777777" w:rsidTr="006A0FDC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5622D2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6BAA62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742A52" w14:textId="77777777" w:rsidR="00A61AB4" w:rsidRDefault="00A61AB4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</w:p>
          <w:p w14:paraId="4E8878E2" w14:textId="6A738093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6C1D57"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2E6E5B">
                <v:shape id="_x0000_i1609" type="#_x0000_t75" style="width:187.5pt;height:24.8pt" o:ole="">
                  <v:imagedata r:id="rId222" o:title=""/>
                </v:shape>
                <w:control r:id="rId223" w:name="TextBox252214" w:shapeid="_x0000_i1609"/>
              </w:object>
            </w:r>
          </w:p>
          <w:p w14:paraId="649261EC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8" w:type="dxa"/>
            <w:vMerge/>
          </w:tcPr>
          <w:p w14:paraId="5EC3832F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54312773" w14:textId="77777777" w:rsidTr="006A0FDC">
        <w:trPr>
          <w:gridAfter w:val="1"/>
          <w:wAfter w:w="7818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2AB43F8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F5B720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5231ACAA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56B9CBD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30CE38B9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7262D278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0C5E38B4" w14:textId="77777777" w:rsidTr="006A0FDC">
        <w:trPr>
          <w:gridAfter w:val="1"/>
          <w:wAfter w:w="7818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CC3494E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AE03011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5A0EA65" w14:textId="40F1242C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4C7DEA">
                <v:shape id="_x0000_i1611" type="#_x0000_t75" style="width:11.2pt;height:15.9pt" o:ole="">
                  <v:imagedata r:id="rId48" o:title=""/>
                </v:shape>
                <w:control r:id="rId224" w:name="CheckBox3161" w:shapeid="_x0000_i16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794D0605" w14:textId="4C0A06FD" w:rsidR="0061499A" w:rsidRPr="007D78F9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F874038">
                <v:shape id="_x0000_i1613" type="#_x0000_t75" style="width:11.2pt;height:15.9pt" o:ole="">
                  <v:imagedata r:id="rId48" o:title=""/>
                </v:shape>
                <w:control r:id="rId225" w:name="CheckBox31614" w:shapeid="_x0000_i16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1AECEC26" w14:textId="189C314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2B75F62">
                <v:shape id="_x0000_i1615" type="#_x0000_t75" style="width:11.2pt;height:15.9pt" o:ole="">
                  <v:imagedata r:id="rId48" o:title=""/>
                </v:shape>
                <w:control r:id="rId226" w:name="CheckBox31611" w:shapeid="_x0000_i16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E2C2AE0" w14:textId="653D899E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337E5">
                <v:shape id="_x0000_i1617" type="#_x0000_t75" style="width:11.2pt;height:15.9pt" o:ole="">
                  <v:imagedata r:id="rId48" o:title=""/>
                </v:shape>
                <w:control r:id="rId227" w:name="CheckBox31612" w:shapeid="_x0000_i16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4F758846" w14:textId="7DEBA9D1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51451C9">
                <v:shape id="_x0000_i1619" type="#_x0000_t75" style="width:11.2pt;height:15.9pt" o:ole="">
                  <v:imagedata r:id="rId48" o:title=""/>
                </v:shape>
                <w:control r:id="rId228" w:name="CheckBox31613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6AF9C868" w14:textId="7EF406AE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7928720">
                <v:shape id="_x0000_i1621" type="#_x0000_t75" style="width:11.2pt;height:15.9pt" o:ole="">
                  <v:imagedata r:id="rId48" o:title=""/>
                </v:shape>
                <w:control r:id="rId229" w:name="CheckBox316131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41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8A3BF7" w14:textId="6A019872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B56C12D">
                <v:shape id="_x0000_i1623" type="#_x0000_t75" style="width:11.2pt;height:15.9pt" o:ole="">
                  <v:imagedata r:id="rId48" o:title=""/>
                </v:shape>
                <w:control r:id="rId230" w:name="CheckBox3161311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512B21B6" w14:textId="5EE05A9D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A3D9A10">
                <v:shape id="_x0000_i1625" type="#_x0000_t75" style="width:11.2pt;height:15.9pt" o:ole="">
                  <v:imagedata r:id="rId48" o:title=""/>
                </v:shape>
                <w:control r:id="rId231" w:name="CheckBox31613111" w:shapeid="_x0000_i16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7EB918AF" w14:textId="37ACCF98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84C32EC">
                <v:shape id="_x0000_i1627" type="#_x0000_t75" style="width:11.2pt;height:15.9pt" o:ole="">
                  <v:imagedata r:id="rId48" o:title=""/>
                </v:shape>
                <w:control r:id="rId232" w:name="CheckBox31613112" w:shapeid="_x0000_i16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DF4DC0D" w14:textId="4A632FE1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E4A8324">
                <v:shape id="_x0000_i1629" type="#_x0000_t75" style="width:11.2pt;height:15.9pt" o:ole="">
                  <v:imagedata r:id="rId48" o:title=""/>
                </v:shape>
                <w:control r:id="rId233" w:name="CheckBox31613113" w:shapeid="_x0000_i16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55AA968B" w14:textId="7C3E49B9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95DC24">
                <v:shape id="_x0000_i1631" type="#_x0000_t75" style="width:11.2pt;height:15.9pt" o:ole="">
                  <v:imagedata r:id="rId48" o:title=""/>
                </v:shape>
                <w:control r:id="rId234" w:name="CheckBox316131131" w:shapeid="_x0000_i16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2AFF4F">
                <v:shape id="_x0000_i1633" type="#_x0000_t75" style="width:187.5pt;height:17.3pt" o:ole="">
                  <v:imagedata r:id="rId235" o:title=""/>
                </v:shape>
                <w:control r:id="rId236" w:name="TextBox251131" w:shapeid="_x0000_i1633"/>
              </w:object>
            </w:r>
          </w:p>
        </w:tc>
      </w:tr>
      <w:tr w:rsidR="00E8632F" w:rsidRPr="007D78F9" w14:paraId="59B8FABC" w14:textId="77777777" w:rsidTr="006A0FDC">
        <w:trPr>
          <w:gridAfter w:val="1"/>
          <w:wAfter w:w="7818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15B1FB9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502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0D1A5B" w14:textId="7D22248A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F915650">
                <v:shape id="_x0000_i1635" type="#_x0000_t75" style="width:64.5pt;height:16.35pt" o:ole="">
                  <v:imagedata r:id="rId237" o:title=""/>
                </v:shape>
                <w:control r:id="rId238" w:name="TextBox2511" w:shapeid="_x0000_i163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4A191621" w14:textId="77777777" w:rsidTr="006A0FDC">
        <w:trPr>
          <w:gridAfter w:val="1"/>
          <w:wAfter w:w="7818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7EACB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B774830" w14:textId="32B81C62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OBJĘT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ZOSTAN</w:t>
            </w:r>
            <w:r w:rsidR="009F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Ą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5A90205">
                <v:shape id="_x0000_i1637" type="#_x0000_t75" style="width:50.05pt;height:16.35pt" o:ole="">
                  <v:imagedata r:id="rId239" o:title=""/>
                </v:shape>
                <w:control r:id="rId240" w:name="TextBox25111" w:shapeid="_x0000_i163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215737DA" w14:textId="77777777" w:rsidTr="006A0FDC">
        <w:trPr>
          <w:gridAfter w:val="1"/>
          <w:wAfter w:w="7818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72CEC6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2735327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0D49D51D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64817A1F" w14:textId="77777777" w:rsidR="009532EF" w:rsidRDefault="00163EA8" w:rsidP="009532E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  <w:p w14:paraId="5636E721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134DBE19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28828825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32ADBCB9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E2DD169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EC77891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55694132" w14:textId="77777777" w:rsidR="009532EF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1F6F1EE" w14:textId="77777777" w:rsidR="00AA5223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AC1E57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14B225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02F44F" w14:textId="77777777" w:rsidR="009532EF" w:rsidRDefault="009532EF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633D64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5D1A6A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9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A36CBC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333FF0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1CCAF208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30B3CB83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C9339AD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3718A0ED" w14:textId="77777777" w:rsid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  <w:p w14:paraId="46E28056" w14:textId="77777777" w:rsidR="009532EF" w:rsidRPr="009532EF" w:rsidRDefault="009532EF" w:rsidP="00E8632F">
            <w:pPr>
              <w:pStyle w:val="Zawartotabeli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PORÓWNANIE CENY KSZTA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CENIA USTAWICZNEGO Z CEN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Ą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 PODOBNYCH US</w:t>
            </w:r>
            <w:r w:rsidR="009F524D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Ł</w:t>
            </w:r>
            <w:r w:rsidRPr="009532EF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 xml:space="preserve">UG OFEROWANYCH NA RYNKU 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622DB8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lastRenderedPageBreak/>
              <w:t>netto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80DAD1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5FF80700" w14:textId="77777777" w:rsidTr="006A0FDC">
        <w:trPr>
          <w:gridAfter w:val="1"/>
          <w:wAfter w:w="7818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067B51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5B59317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8A9D4" w14:textId="77777777" w:rsidR="00AA5223" w:rsidRPr="00A61AB4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A61AB4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liczba uczestników x koszt jednostkowy</w:t>
            </w:r>
          </w:p>
        </w:tc>
      </w:tr>
      <w:tr w:rsidR="00AA5223" w:rsidRPr="007D78F9" w14:paraId="32E0B4D4" w14:textId="77777777" w:rsidTr="006A0FDC">
        <w:trPr>
          <w:gridAfter w:val="1"/>
          <w:wAfter w:w="7818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93174CC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95AA23C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0E8F64" w14:textId="1F5FADA0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FBF542E">
                <v:shape id="_x0000_i1639" type="#_x0000_t75" style="width:95.4pt;height:18.25pt" o:ole="">
                  <v:imagedata r:id="rId241" o:title=""/>
                </v:shape>
                <w:control r:id="rId242" w:name="TextBox24" w:shapeid="_x0000_i163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9FE6FD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6D54E5" w14:textId="77777777" w:rsidR="009532EF" w:rsidRDefault="009532EF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5EBEFD" w14:textId="705566F9" w:rsidR="00AA5223" w:rsidRDefault="00AA5223" w:rsidP="00E863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A0D44CB">
                <v:shape id="_x0000_i1641" type="#_x0000_t75" style="width:95.4pt;height:18.25pt" o:ole="">
                  <v:imagedata r:id="rId241" o:title=""/>
                </v:shape>
                <w:control r:id="rId243" w:name="TextBox241" w:shapeid="_x0000_i164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01D1DC09" w14:textId="77777777" w:rsidR="00A61AB4" w:rsidRDefault="00A61AB4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AF2FCDD" w14:textId="77777777" w:rsidR="00A54AF0" w:rsidRDefault="00A54AF0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06DBA1F4" w14:textId="77777777" w:rsidR="009532EF" w:rsidRPr="007D78F9" w:rsidRDefault="009532EF" w:rsidP="009532E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2F8E56FF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18602C7" w14:textId="77777777" w:rsidR="009532EF" w:rsidRPr="007D78F9" w:rsidRDefault="009532EF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D257D5C" w14:textId="77777777" w:rsidR="009532EF" w:rsidRPr="007D78F9" w:rsidRDefault="009532EF" w:rsidP="00E8632F">
            <w:pPr>
              <w:snapToGrid w:val="0"/>
              <w:rPr>
                <w:color w:val="000000"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471001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3DF18B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72685302" w14:textId="77777777" w:rsidR="009532EF" w:rsidRPr="007D78F9" w:rsidRDefault="009532E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457B0D" w14:textId="77777777" w:rsidR="009532EF" w:rsidRPr="009532EF" w:rsidRDefault="009532E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953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532EF" w:rsidRPr="007D78F9" w14:paraId="75C432ED" w14:textId="77777777" w:rsidTr="006A0FDC">
        <w:tblPrEx>
          <w:tblLook w:val="0000" w:firstRow="0" w:lastRow="0" w:firstColumn="0" w:lastColumn="0" w:noHBand="0" w:noVBand="0"/>
        </w:tblPrEx>
        <w:trPr>
          <w:gridAfter w:val="1"/>
          <w:wAfter w:w="7818" w:type="dxa"/>
          <w:trHeight w:val="41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2AC5419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823064B" w14:textId="77777777" w:rsidR="009532EF" w:rsidRPr="007D78F9" w:rsidRDefault="009532E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B54277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C3AA31" w14:textId="77777777" w:rsidR="009532EF" w:rsidRPr="007D78F9" w:rsidRDefault="009532E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50746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D4CA5E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6F644BFE" w14:textId="77777777" w:rsidR="009532EF" w:rsidRPr="007D78F9" w:rsidRDefault="009532E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532EF" w:rsidRPr="007D78F9" w14:paraId="5F0475C6" w14:textId="77777777" w:rsidTr="006A0FDC">
        <w:trPr>
          <w:gridAfter w:val="1"/>
          <w:wAfter w:w="7818" w:type="dxa"/>
          <w:trHeight w:val="38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E29E6B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4AE42D23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46F62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E102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13204D5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6F04A00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B53CE0C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914795A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6180471D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0013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98E4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4150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532EF" w:rsidRPr="007D78F9" w14:paraId="1DF9BE3F" w14:textId="77777777" w:rsidTr="006A0FDC">
        <w:trPr>
          <w:gridAfter w:val="1"/>
          <w:wAfter w:w="7818" w:type="dxa"/>
          <w:trHeight w:val="438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927135B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E6F82" w14:textId="77777777" w:rsidR="009532EF" w:rsidRPr="007D78F9" w:rsidRDefault="009532E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8CC2E" w14:textId="77777777" w:rsidR="009532EF" w:rsidRPr="007D78F9" w:rsidRDefault="009532E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E797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199A4E65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FBE378E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F662BA3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1DA4D905" w14:textId="77777777" w:rsidR="009532EF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8264F42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8AE4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2698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5FEC" w14:textId="77777777" w:rsidR="009532EF" w:rsidRPr="007D78F9" w:rsidRDefault="009532E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BEFFEDE" w14:textId="77777777" w:rsidTr="006A0FDC">
        <w:trPr>
          <w:gridAfter w:val="1"/>
          <w:wAfter w:w="7818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444BE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CDD5EF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5126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580901D6" w14:textId="77777777" w:rsidTr="006A0FDC">
        <w:trPr>
          <w:gridAfter w:val="1"/>
          <w:wAfter w:w="7818" w:type="dxa"/>
          <w:trHeight w:val="475"/>
        </w:trPr>
        <w:tc>
          <w:tcPr>
            <w:tcW w:w="161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115163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6BE210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CC41E7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</w:t>
            </w:r>
            <w:r w:rsidR="00E7694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F90AD78" w14:textId="77777777" w:rsidTr="006A0FDC">
        <w:trPr>
          <w:gridAfter w:val="1"/>
          <w:wAfter w:w="7818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9858C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2B93A1C4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A84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C5B7EA1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D15BC82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A0126C">
          <w:endnotePr>
            <w:numFmt w:val="decimal"/>
          </w:endnotePr>
          <w:pgSz w:w="16838" w:h="11906" w:orient="landscape"/>
          <w:pgMar w:top="720" w:right="720" w:bottom="720" w:left="720" w:header="708" w:footer="291" w:gutter="0"/>
          <w:cols w:space="708"/>
          <w:docGrid w:linePitch="600" w:charSpace="32768"/>
        </w:sectPr>
      </w:pPr>
    </w:p>
    <w:p w14:paraId="65ED8EC8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64755E8A" w14:textId="77777777" w:rsidTr="009B6BF3">
        <w:tc>
          <w:tcPr>
            <w:tcW w:w="9711" w:type="dxa"/>
            <w:gridSpan w:val="2"/>
            <w:shd w:val="clear" w:color="auto" w:fill="D9D9D9"/>
          </w:tcPr>
          <w:p w14:paraId="658B7A67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32E3A2E7" w14:textId="77777777"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61ED377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3FD6AC07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5B8C893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1CF36D38" w14:textId="2D0E3E65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A152903">
                <v:shape id="_x0000_i1643" type="#_x0000_t75" style="width:11.2pt;height:15.9pt" o:ole="">
                  <v:imagedata r:id="rId12" o:title=""/>
                </v:shape>
                <w:control r:id="rId244" w:name="CheckBox322371" w:shapeid="_x0000_i164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8D34F4D">
                <v:shape id="_x0000_i1645" type="#_x0000_t75" style="width:11.2pt;height:15.9pt" o:ole="">
                  <v:imagedata r:id="rId12" o:title=""/>
                </v:shape>
                <w:control r:id="rId245" w:name="CheckBox3223711" w:shapeid="_x0000_i164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41B1D190" w14:textId="77777777"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17 ustawy z dnia 30 kwietnia 2004 r. o postępowaniu w sprawach dotyczących pomocy publicznej</w:t>
            </w:r>
          </w:p>
          <w:p w14:paraId="5DC16172" w14:textId="03031819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D96166F">
                <v:shape id="_x0000_i1647" type="#_x0000_t75" style="width:11.2pt;height:15.9pt" o:ole="">
                  <v:imagedata r:id="rId12" o:title=""/>
                </v:shape>
                <w:control r:id="rId246" w:name="CheckBox32237121" w:shapeid="_x0000_i16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1E79BE2">
                <v:shape id="_x0000_i1649" type="#_x0000_t75" style="width:11.2pt;height:15.9pt" o:ole="">
                  <v:imagedata r:id="rId12" o:title=""/>
                </v:shape>
                <w:control r:id="rId247" w:name="CheckBox322371111" w:shapeid="_x0000_i16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EC42DF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14:paraId="2724A850" w14:textId="77777777"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4459CC65" w14:textId="77777777"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14:paraId="44031589" w14:textId="77777777"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55DF040" w14:textId="77777777"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14:paraId="3778E780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9926E26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19866F7" w14:textId="3AB6EC10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1D53F4CF">
                <v:shape id="_x0000_i1651" type="#_x0000_t75" style="width:11.2pt;height:15.9pt" o:ole="">
                  <v:imagedata r:id="rId12" o:title=""/>
                </v:shape>
                <w:control r:id="rId248" w:name="CheckBox322371211" w:shapeid="_x0000_i165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8E37C85">
                <v:shape id="_x0000_i1653" type="#_x0000_t75" style="width:11.2pt;height:15.9pt" o:ole="">
                  <v:imagedata r:id="rId12" o:title=""/>
                </v:shape>
                <w:control r:id="rId249" w:name="CheckBox3223711111" w:shapeid="_x0000_i165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EB316A6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7655AEB8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3455E3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E03BDB1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091265C" w14:textId="77777777" w:rsidR="00E06EFE" w:rsidRDefault="00684A10" w:rsidP="00E06EF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E06EF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B798950" w14:textId="77777777" w:rsidR="00920B34" w:rsidRDefault="00E06EFE" w:rsidP="00E06EFE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(UWAGA ZMIANA! Okres dotyczy 3 pełnych lat a nie lat podatkowych)</w:t>
            </w:r>
          </w:p>
          <w:p w14:paraId="30959F80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14B874" w14:textId="47BA2860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A2CD38F">
                <v:shape id="_x0000_i1655" type="#_x0000_t75" style="width:11.2pt;height:15.9pt" o:ole="">
                  <v:imagedata r:id="rId12" o:title=""/>
                </v:shape>
                <w:control r:id="rId250" w:name="CheckBox3223712111" w:shapeid="_x0000_i165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70F53ADD" w14:textId="4B4CFF7F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4BCD53C">
                <v:shape id="_x0000_i1657" type="#_x0000_t75" style="width:11.2pt;height:15.9pt" o:ole="">
                  <v:imagedata r:id="rId12" o:title=""/>
                </v:shape>
                <w:control r:id="rId251" w:name="CheckBox32237121111" w:shapeid="_x0000_i165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AE032E4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560CF904" w14:textId="7AAF5727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B4D5929">
                <v:shape id="_x0000_i1659" type="#_x0000_t75" style="width:69.65pt;height:18.25pt" o:ole="">
                  <v:imagedata r:id="rId252" o:title=""/>
                </v:shape>
                <w:control r:id="rId253" w:name="TextBox22" w:shapeid="_x0000_i16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621ED6">
                <v:shape id="_x0000_i1661" type="#_x0000_t75" style="width:69.65pt;height:18.25pt" o:ole="">
                  <v:imagedata r:id="rId252" o:title=""/>
                </v:shape>
                <w:control r:id="rId254" w:name="TextBox23" w:shapeid="_x0000_i166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ABA0464" w14:textId="77777777"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D47466B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2656BC3" w14:textId="1A863ED8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C45C046">
                <v:shape id="_x0000_i1663" type="#_x0000_t75" style="width:69.65pt;height:18.25pt" o:ole="">
                  <v:imagedata r:id="rId252" o:title=""/>
                </v:shape>
                <w:control r:id="rId255" w:name="TextBox221" w:shapeid="_x0000_i166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AEE10AD">
                <v:shape id="_x0000_i1665" type="#_x0000_t75" style="width:69.65pt;height:18.25pt" o:ole="">
                  <v:imagedata r:id="rId252" o:title=""/>
                </v:shape>
                <w:control r:id="rId256" w:name="TextBox231" w:shapeid="_x0000_i166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7E3D91A" w14:textId="77777777"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B0C9C4D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DD5185B" w14:textId="2D854BD1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A028F1E">
                <v:shape id="_x0000_i1667" type="#_x0000_t75" style="width:69.65pt;height:18.25pt" o:ole="">
                  <v:imagedata r:id="rId252" o:title=""/>
                </v:shape>
                <w:control r:id="rId257" w:name="TextBox2211" w:shapeid="_x0000_i166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395CAC">
                <v:shape id="_x0000_i1669" type="#_x0000_t75" style="width:69.65pt;height:18.25pt" o:ole="">
                  <v:imagedata r:id="rId252" o:title=""/>
                </v:shape>
                <w:control r:id="rId258" w:name="TextBox2311" w:shapeid="_x0000_i166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314217E" w14:textId="77777777"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4554F919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501CC1C7" w14:textId="77777777"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A42CFB9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7027E3A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561E5919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7E50AEC" w14:textId="77777777" w:rsidR="000C1755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8E0ED94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8072B8B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6638E5C4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654CF99C" w14:textId="77777777" w:rsidR="005F6173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0B43B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7CDF1E1C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69320D8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55FBDE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5064DE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3DE71C6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4A722197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FD38E4F" w14:textId="77777777"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62073B13" w14:textId="57B41818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6A5061B">
                <v:shape id="_x0000_i1671" type="#_x0000_t75" style="width:11.2pt;height:15.9pt" o:ole="">
                  <v:imagedata r:id="rId12" o:title=""/>
                </v:shape>
                <w:control r:id="rId259" w:name="CheckBox32237" w:shapeid="_x0000_i16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36243417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177F87F5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128F7D46" w14:textId="35A628AB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3E8088F">
                <v:shape id="_x0000_i1673" type="#_x0000_t75" style="width:11.2pt;height:15.9pt" o:ole="">
                  <v:imagedata r:id="rId12" o:title=""/>
                </v:shape>
                <w:control r:id="rId260" w:name="CheckBox3221" w:shapeid="_x0000_i16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14:paraId="25C5B3E8" w14:textId="5FC26C04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79D2C1E">
                <v:shape id="_x0000_i1675" type="#_x0000_t75" style="width:11.2pt;height:15.9pt" o:ole="">
                  <v:imagedata r:id="rId12" o:title=""/>
                </v:shape>
                <w:control r:id="rId261" w:name="CheckBox3222" w:shapeid="_x0000_i167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B25065">
                <v:shape id="_x0000_i1677" type="#_x0000_t75" style="width:11.2pt;height:15.9pt" o:ole="">
                  <v:imagedata r:id="rId12" o:title=""/>
                </v:shape>
                <w:control r:id="rId262" w:name="CheckBox3223" w:shapeid="_x0000_i167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2C939E14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3BF3B202" w14:textId="77777777" w:rsidTr="002D2B45">
        <w:tc>
          <w:tcPr>
            <w:tcW w:w="454" w:type="dxa"/>
            <w:shd w:val="clear" w:color="auto" w:fill="D9D9D9"/>
            <w:vAlign w:val="center"/>
          </w:tcPr>
          <w:p w14:paraId="25EF337E" w14:textId="77777777"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4973A25" w14:textId="010B1DB6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AC2EFD6">
                <v:shape id="_x0000_i1679" type="#_x0000_t75" style="width:11.2pt;height:15.9pt" o:ole="">
                  <v:imagedata r:id="rId12" o:title=""/>
                </v:shape>
                <w:control r:id="rId263" w:name="CheckBox32231" w:shapeid="_x0000_i167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77A09B">
                <v:shape id="_x0000_i1681" type="#_x0000_t75" style="width:11.2pt;height:15.9pt" o:ole="">
                  <v:imagedata r:id="rId12" o:title=""/>
                </v:shape>
                <w:control r:id="rId264" w:name="CheckBox32232" w:shapeid="_x0000_i168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189E8153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D40580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7E3C9C1" w14:textId="51CFA7E6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F595F88">
                <v:shape id="_x0000_i1683" type="#_x0000_t75" style="width:11.2pt;height:15.9pt" o:ole="">
                  <v:imagedata r:id="rId12" o:title=""/>
                </v:shape>
                <w:control r:id="rId265" w:name="CheckBox32233" w:shapeid="_x0000_i168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2B2BCBF">
                <v:shape id="_x0000_i1685" type="#_x0000_t75" style="width:11.2pt;height:15.9pt" o:ole="">
                  <v:imagedata r:id="rId12" o:title=""/>
                </v:shape>
                <w:control r:id="rId266" w:name="CheckBox32234" w:shapeid="_x0000_i168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08BFCB2E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40E263ED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8204820" w14:textId="53C3CF1C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FFCB26">
                <v:shape id="_x0000_i1687" type="#_x0000_t75" style="width:11.2pt;height:15.9pt" o:ole="">
                  <v:imagedata r:id="rId12" o:title=""/>
                </v:shape>
                <w:control r:id="rId267" w:name="CheckBox32235" w:shapeid="_x0000_i168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9212987">
                <v:shape id="_x0000_i1689" type="#_x0000_t75" style="width:11.2pt;height:15.9pt" o:ole="">
                  <v:imagedata r:id="rId12" o:title=""/>
                </v:shape>
                <w:control r:id="rId268" w:name="CheckBox32236" w:shapeid="_x0000_i168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197BC2FA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25D1F946" w14:textId="77777777" w:rsidTr="002D2B45">
        <w:tc>
          <w:tcPr>
            <w:tcW w:w="454" w:type="dxa"/>
            <w:shd w:val="clear" w:color="auto" w:fill="D9D9D9"/>
            <w:vAlign w:val="center"/>
          </w:tcPr>
          <w:p w14:paraId="0F00D19E" w14:textId="77777777" w:rsidR="0085377E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D765A8A" w14:textId="4751AF3D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842E6C6">
                <v:shape id="_x0000_i1691" type="#_x0000_t75" style="width:11.2pt;height:15.9pt" o:ole="">
                  <v:imagedata r:id="rId12" o:title=""/>
                </v:shape>
                <w:control r:id="rId269" w:name="CheckBox322371212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99C25C1">
                <v:shape id="_x0000_i1693" type="#_x0000_t75" style="width:11.2pt;height:15.9pt" o:ole="">
                  <v:imagedata r:id="rId12" o:title=""/>
                </v:shape>
                <w:control r:id="rId270" w:name="CheckBox3223711112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07C2631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71B99439" w14:textId="77777777" w:rsidTr="002D2B45">
        <w:tc>
          <w:tcPr>
            <w:tcW w:w="454" w:type="dxa"/>
            <w:shd w:val="clear" w:color="auto" w:fill="D9D9D9"/>
            <w:vAlign w:val="center"/>
          </w:tcPr>
          <w:p w14:paraId="0354B33F" w14:textId="77777777" w:rsidR="00740188" w:rsidRPr="007D78F9" w:rsidRDefault="00E85456" w:rsidP="00DF02F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36D2FEE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6ED4B891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70727DFE" w14:textId="77777777" w:rsidTr="002D2B45">
        <w:tc>
          <w:tcPr>
            <w:tcW w:w="454" w:type="dxa"/>
            <w:shd w:val="clear" w:color="auto" w:fill="D9D9D9"/>
            <w:vAlign w:val="center"/>
          </w:tcPr>
          <w:p w14:paraId="77785127" w14:textId="77777777" w:rsidR="00740188" w:rsidRPr="007D78F9" w:rsidRDefault="00E8545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5DCE4E83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EA6CF7B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14:paraId="4BE41237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3587115" w14:textId="77777777"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2F71D8E" w14:textId="77777777"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194C4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oraz oświadczam, że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14:paraId="7D358BDA" w14:textId="77777777"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A431E0A" w14:textId="77777777"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E76944" w:rsidRPr="007D78F9" w14:paraId="4B59AC9C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079BA4BF" w14:textId="77777777" w:rsidR="00E76944" w:rsidRDefault="00E76944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790BE1EA" w14:textId="77777777" w:rsidR="00E76944" w:rsidRDefault="00E76944" w:rsidP="00E76944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E6C67E" w14:textId="77777777" w:rsidR="00E76944" w:rsidRPr="00814ACB" w:rsidRDefault="00E76944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B62B1D" w:rsidRPr="007D78F9" w14:paraId="060747E4" w14:textId="77777777" w:rsidTr="002D2B45">
        <w:tc>
          <w:tcPr>
            <w:tcW w:w="454" w:type="dxa"/>
            <w:shd w:val="clear" w:color="auto" w:fill="D9D9D9"/>
            <w:vAlign w:val="center"/>
          </w:tcPr>
          <w:p w14:paraId="4A3FB889" w14:textId="77777777"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94C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9972DC6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07C3BBC8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0799A1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9DBB9C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332EE8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9B4F06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383BB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515BA6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35CA6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33FE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D7D412" w14:textId="7D077B13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611F47">
                <v:shape id="_x0000_i1695" type="#_x0000_t75" style="width:18.7pt;height:18.25pt" o:ole="">
                  <v:imagedata r:id="rId14" o:title=""/>
                </v:shape>
                <w:control r:id="rId271" w:name="TextBox4" w:shapeid="_x0000_i1695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F9A92E">
                <v:shape id="_x0000_i1697" type="#_x0000_t75" style="width:21.95pt;height:18.25pt" o:ole="">
                  <v:imagedata r:id="rId59" o:title=""/>
                </v:shape>
                <w:control r:id="rId272" w:name="TextBox41" w:shapeid="_x0000_i1697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2DC2100">
                <v:shape id="_x0000_i1699" type="#_x0000_t75" style="width:38.35pt;height:18.25pt" o:ole="">
                  <v:imagedata r:id="rId62" o:title=""/>
                </v:shape>
                <w:control r:id="rId273" w:name="TextBox42" w:shapeid="_x0000_i1699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1EEF7046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62B2F253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605D96A5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0169273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3A12125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25677A2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A3879F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3ABB2B9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CF453A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443ADFFA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AF4247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B8E6A12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5B1836DC" w14:textId="77777777" w:rsidTr="00584462">
        <w:tc>
          <w:tcPr>
            <w:tcW w:w="9682" w:type="dxa"/>
            <w:shd w:val="clear" w:color="auto" w:fill="D9D9D9"/>
          </w:tcPr>
          <w:p w14:paraId="01880AEF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6C548C46" w14:textId="77777777" w:rsidTr="00584462">
        <w:tc>
          <w:tcPr>
            <w:tcW w:w="9682" w:type="dxa"/>
            <w:shd w:val="clear" w:color="auto" w:fill="D9D9D9"/>
          </w:tcPr>
          <w:p w14:paraId="4AFD6D10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774DEDA1" w14:textId="77777777"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03A22C22" w14:textId="77777777" w:rsidR="003C239D" w:rsidRPr="00843282" w:rsidRDefault="003C239D" w:rsidP="003C239D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83C487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7D176760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</w:t>
            </w:r>
            <w:r w:rsidR="00B31317">
              <w:rPr>
                <w:rFonts w:ascii="Arial" w:hAnsi="Arial" w:cs="Arial"/>
                <w:color w:val="000000"/>
                <w:sz w:val="18"/>
                <w:szCs w:val="18"/>
              </w:rPr>
              <w:t>24, poz.40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05E5C34B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5A81B9A2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3DBB6E31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5A7F2EAF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</w:t>
            </w:r>
            <w:r w:rsidR="003C239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C2EC418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925A25E" w14:textId="77777777" w:rsidR="00E81951" w:rsidRDefault="00B9277B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3D294DE" w14:textId="77777777" w:rsidR="00FB15A0" w:rsidRPr="00FB15A0" w:rsidRDefault="00FB15A0" w:rsidP="00FB15A0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5BC46" w14:textId="77777777" w:rsidR="00B51580" w:rsidRPr="00662756" w:rsidRDefault="007E3142" w:rsidP="00662756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B51580" w:rsidRPr="00B515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627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="00B51580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</w:t>
            </w:r>
            <w:r w:rsidR="006627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1580" w:rsidRPr="00662756">
              <w:rPr>
                <w:rFonts w:ascii="Arial" w:hAnsi="Arial" w:cs="Arial"/>
                <w:color w:val="000000"/>
                <w:sz w:val="18"/>
                <w:szCs w:val="18"/>
              </w:rPr>
              <w:t>(wzór dokumentu do wykorzystania - załącznik nr 1 do wniosku),</w:t>
            </w:r>
          </w:p>
          <w:p w14:paraId="3134A90A" w14:textId="77777777" w:rsidR="00AE17AC" w:rsidRPr="007D78F9" w:rsidRDefault="003C239D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AE17AC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akres egzaminu</w:t>
            </w:r>
            <w:r w:rsidR="00AE17A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0E4A59">
              <w:rPr>
                <w:rFonts w:ascii="Arial" w:hAnsi="Arial" w:cs="Arial"/>
                <w:color w:val="000000"/>
                <w:sz w:val="18"/>
                <w:szCs w:val="18"/>
              </w:rPr>
              <w:t xml:space="preserve">wzór dokumentu do wykorzystania -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</w:t>
            </w:r>
            <w:r w:rsidR="00B51580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  <w:r w:rsidR="00100AD4">
              <w:rPr>
                <w:rFonts w:ascii="Arial" w:hAnsi="Arial" w:cs="Arial"/>
                <w:color w:val="000000"/>
                <w:sz w:val="18"/>
                <w:szCs w:val="18"/>
              </w:rPr>
              <w:t>2 do wniosku)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C45B5C8" w14:textId="77777777" w:rsidR="00313372" w:rsidRPr="007D78F9" w:rsidRDefault="003C239D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31337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opię dokumentu potwierdzającego oznaczenie formy prawnej prowadzonej działalności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95B88A2" w14:textId="77777777" w:rsidR="007E3142" w:rsidRDefault="003C239D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7E3142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zór dokumentu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7E3142"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7957390" w14:textId="77777777" w:rsidR="00100AD4" w:rsidRPr="00100AD4" w:rsidRDefault="00100AD4" w:rsidP="00100AD4">
            <w:pPr>
              <w:snapToGrid w:val="0"/>
              <w:spacing w:after="240" w:line="276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Ponadto:</w:t>
            </w:r>
          </w:p>
          <w:p w14:paraId="7B7F2470" w14:textId="77777777" w:rsidR="00B31317" w:rsidRPr="00B31317" w:rsidRDefault="00B31317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Wybraną ofertę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realizatora planowanego kształcenia ustawicznego oraz dwie kontroferty wskazane we  wniosku</w:t>
            </w:r>
          </w:p>
          <w:p w14:paraId="57A5E7AE" w14:textId="77777777" w:rsid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87182E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ełnomocnictwo</w:t>
            </w:r>
            <w:r w:rsidR="0087182E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12B5D5F4" w14:textId="77777777" w:rsidR="0087182E" w:rsidRPr="00100AD4" w:rsidRDefault="0087182E" w:rsidP="00100AD4">
            <w:pPr>
              <w:pStyle w:val="Akapitzlist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00AD4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00AD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64DDC004" w14:textId="77777777" w:rsidR="00916B54" w:rsidRPr="00100AD4" w:rsidRDefault="003C239D" w:rsidP="00100AD4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="00B60576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A1C3325" w14:textId="77777777" w:rsidR="00663009" w:rsidRDefault="00100AD4" w:rsidP="00663009">
            <w:pPr>
              <w:pStyle w:val="Akapitzlist"/>
              <w:numPr>
                <w:ilvl w:val="0"/>
                <w:numId w:val="3"/>
              </w:numPr>
              <w:spacing w:after="24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>nformacj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ę</w:t>
            </w:r>
            <w:r w:rsidRPr="00100A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przetwarzaniu danych osobowych 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pracodawców i ich pracowników w zakresie ubiegania się przez pracodawców o przyznanie środków z Krajowego Funduszu Szkoleniowego (załącznik nr </w:t>
            </w:r>
            <w:r w:rsidR="006630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Pr="00100AD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do wniosku).</w:t>
            </w:r>
          </w:p>
          <w:p w14:paraId="16E2D62E" w14:textId="77777777" w:rsidR="002E0145" w:rsidRPr="00B31317" w:rsidRDefault="00D62155" w:rsidP="00B31317">
            <w:pPr>
              <w:spacing w:after="240" w:line="276" w:lineRule="auto"/>
              <w:ind w:left="360"/>
              <w:jc w:val="both"/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6300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66300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73F5DFB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0533A8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639BAD30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664FFFB3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26115A22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2BB979B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71B3D332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ABA26B8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55786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26C2D7E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B1A3402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774A06AB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racy środki KFS wydane na kształcenie ustawiczne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6DEEB51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79A5638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58E92DB4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048B3A9F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  <w:tr w:rsidR="00584462" w:rsidRPr="007D78F9" w14:paraId="595057C2" w14:textId="77777777" w:rsidTr="00584462">
        <w:tc>
          <w:tcPr>
            <w:tcW w:w="9682" w:type="dxa"/>
            <w:shd w:val="clear" w:color="auto" w:fill="D9D9D9"/>
          </w:tcPr>
          <w:p w14:paraId="02964136" w14:textId="77777777" w:rsidR="00584462" w:rsidRPr="00584462" w:rsidRDefault="00584462" w:rsidP="00584462">
            <w:pPr>
              <w:spacing w:after="24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84462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  <w:tr w:rsidR="00584462" w:rsidRPr="007D78F9" w14:paraId="00149665" w14:textId="77777777" w:rsidTr="00584462">
        <w:tc>
          <w:tcPr>
            <w:tcW w:w="9682" w:type="dxa"/>
            <w:shd w:val="clear" w:color="auto" w:fill="auto"/>
          </w:tcPr>
          <w:p w14:paraId="7A438E95" w14:textId="77777777" w:rsidR="00584462" w:rsidRPr="00584462" w:rsidRDefault="00584462" w:rsidP="00584462">
            <w:pPr>
              <w:widowControl/>
              <w:suppressAutoHyphens w:val="0"/>
              <w:jc w:val="both"/>
              <w:rPr>
                <w:rFonts w:ascii="Arial" w:eastAsia="TimesNewRomanPSMT" w:hAnsi="Arial" w:cs="Arial"/>
                <w:sz w:val="18"/>
                <w:szCs w:val="18"/>
                <w:lang w:eastAsia="zh-CN"/>
              </w:rPr>
            </w:pPr>
            <w:r w:rsidRPr="00584462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zh-CN"/>
              </w:rPr>
              <w:t>1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58446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Numer rachunku bankowego</w:t>
            </w:r>
            <w:r w:rsidRPr="0058446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stanowi własność pracodawcy.</w:t>
            </w:r>
          </w:p>
          <w:p w14:paraId="0CC1EA8F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03051" w14:textId="77777777" w:rsid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Pracownik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- oznacza osobę fizyczną zatrudnioną na podstawie umowy o pracę, powołania, wyboru, mianowania lub spółdzielczej umowy o pracę. Pracownikiem jest tylko osoba wykonująca pracę w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ramach stosunku pracy. Nie jest pracownikiem osoba, która wykonuje pracę w ramach przepisów prawa cywilnego, np.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na podstawie umowy zlecenia, umowy o</w:t>
            </w:r>
            <w:r w:rsidRPr="00584462">
              <w:rPr>
                <w:rFonts w:ascii="Arial" w:hAnsi="Arial" w:cs="Arial"/>
                <w:sz w:val="18"/>
                <w:szCs w:val="18"/>
              </w:rPr>
              <w:t> 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dzieło czy też innych rodzajów umów cywilnoprawnych.</w:t>
            </w:r>
          </w:p>
          <w:p w14:paraId="4D5A4806" w14:textId="77777777" w:rsidR="007135C7" w:rsidRPr="00584462" w:rsidRDefault="007135C7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89FBA7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123E41">
              <w:rPr>
                <w:rFonts w:ascii="Arial" w:hAnsi="Arial" w:cs="Arial"/>
                <w:b/>
                <w:sz w:val="18"/>
                <w:szCs w:val="18"/>
                <w:u w:val="single"/>
              </w:rPr>
              <w:t>Mikroprzedsiębiorstwo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3E41">
              <w:rPr>
                <w:rFonts w:ascii="Arial" w:hAnsi="Arial" w:cs="Arial"/>
                <w:sz w:val="18"/>
                <w:szCs w:val="18"/>
              </w:rPr>
              <w:t>– p</w:t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 xml:space="preserve">rzedsiębiorstwo, które zatrudnia mniej niż 10 pracowników i którego roczny obrót lub roczna suma bilansowa nie przekracza 2 mln EUR (za przedsiębiorstwo uważa się podmiot prowadzący działalność gospodarczą bez względu na jego formę prawną), zgodnie z art. 1 i 2 Załącznika I rozporządzenia Komisji (UE) nr 651/2014 z dnia 17 czerwca 2014 r. uznającego niektóre rodzaje pomocy za zgodne z rynkiem wewnętrznym </w:t>
            </w:r>
            <w:r w:rsidR="00787E74">
              <w:rPr>
                <w:rFonts w:ascii="Arial" w:hAnsi="Arial" w:cs="Arial"/>
                <w:sz w:val="18"/>
                <w:szCs w:val="18"/>
              </w:rPr>
              <w:br/>
            </w:r>
            <w:r w:rsidR="00123E41" w:rsidRPr="00123E41">
              <w:rPr>
                <w:rFonts w:ascii="Arial" w:hAnsi="Arial" w:cs="Arial"/>
                <w:sz w:val="18"/>
                <w:szCs w:val="18"/>
              </w:rPr>
              <w:t>w zastosowaniu art. 107 i 108 Traktatu</w:t>
            </w:r>
          </w:p>
          <w:p w14:paraId="1787F79C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2C927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Grupa wielkich zawodów i specjalności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– należy wybrać jedną z poniższych grup, wpisując przyporządkowaną grupie cyfrę:</w:t>
            </w:r>
          </w:p>
          <w:p w14:paraId="755BC0D2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przedstawiciele władz publicznych, wyżsi urzędnicy i kierownicy,</w:t>
            </w:r>
          </w:p>
          <w:p w14:paraId="5C012875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lastRenderedPageBreak/>
              <w:t>specjaliści,</w:t>
            </w:r>
          </w:p>
          <w:p w14:paraId="3379E732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technicy i inny średni personel,</w:t>
            </w:r>
          </w:p>
          <w:p w14:paraId="66A74912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biurowi,</w:t>
            </w:r>
          </w:p>
          <w:p w14:paraId="3AAB248F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pracownicy usług i sprzedawcy,</w:t>
            </w:r>
          </w:p>
          <w:p w14:paraId="52A666CD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rolnicy, ogrodnicy, leśnicy i rybacy,</w:t>
            </w:r>
          </w:p>
          <w:p w14:paraId="54C2B30B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robotnicy przemysłowi i rzemieślnicy,</w:t>
            </w:r>
          </w:p>
          <w:p w14:paraId="4C5B8E67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operatorzy i monterzy maszyn i urządzeń,</w:t>
            </w:r>
          </w:p>
          <w:p w14:paraId="6F72E459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pracownicy przy pracach prostych, </w:t>
            </w:r>
          </w:p>
          <w:p w14:paraId="25AF2FDB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siły zbrojne,</w:t>
            </w:r>
          </w:p>
          <w:p w14:paraId="4CCBB269" w14:textId="77777777" w:rsidR="00584462" w:rsidRPr="00584462" w:rsidRDefault="00584462" w:rsidP="00584462">
            <w:pPr>
              <w:numPr>
                <w:ilvl w:val="0"/>
                <w:numId w:val="8"/>
              </w:numPr>
              <w:suppressLineNumbers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bez zawodu</w:t>
            </w:r>
          </w:p>
          <w:p w14:paraId="3D88356B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762A75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  <w:lang w:val="x-none"/>
              </w:rPr>
              <w:t>Podstawa zatrudnienia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: DZIAŁ PIERWSZY, Rozdział I, art. 2 ustawy z dnia 26 czerwca 1974</w:t>
            </w:r>
            <w:r w:rsidR="00787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r. Kodeks pracy.</w:t>
            </w:r>
          </w:p>
          <w:p w14:paraId="29478327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F2EEF" w14:textId="77777777" w:rsidR="00584462" w:rsidRPr="00584462" w:rsidRDefault="00584462" w:rsidP="005844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W informacji należy uwzględnić </w:t>
            </w:r>
            <w:r w:rsidRPr="00584462">
              <w:rPr>
                <w:rFonts w:ascii="Arial" w:hAnsi="Arial" w:cs="Arial"/>
                <w:b/>
                <w:sz w:val="18"/>
                <w:szCs w:val="18"/>
                <w:u w:val="single"/>
              </w:rPr>
              <w:t>dofinansowanie KFS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 przyznane w bieżącym roku kalendarzowym we wszystkich urzędach pracy. PUP przyznaje środki KFS na sfinansowanie kształcenia ustawicznego pracowników i pracodawcy do </w:t>
            </w:r>
            <w:r w:rsidR="0055786F">
              <w:rPr>
                <w:rFonts w:ascii="Arial" w:hAnsi="Arial" w:cs="Arial"/>
                <w:sz w:val="18"/>
                <w:szCs w:val="18"/>
              </w:rPr>
              <w:t xml:space="preserve">300 % przeciętnego wynagrodzenia w danym roku na jednego uczestnika. </w:t>
            </w:r>
            <w:r w:rsidRPr="00584462">
              <w:rPr>
                <w:rFonts w:ascii="Arial" w:hAnsi="Arial" w:cs="Arial"/>
                <w:sz w:val="18"/>
                <w:szCs w:val="18"/>
              </w:rPr>
              <w:t xml:space="preserve">Przeciętne wynagrodzenie (wg komunikatu Prezesa GUS) jest ogłoszone na stronie Internetowej: </w:t>
            </w:r>
            <w:hyperlink r:id="rId274" w:history="1">
              <w:r w:rsidRPr="00584462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https://stat.gov.pl/sygnalne/komunikaty-i-obwieszczenia/</w:t>
              </w:r>
            </w:hyperlink>
            <w:r w:rsidRPr="00584462">
              <w:rPr>
                <w:rFonts w:ascii="Arial" w:hAnsi="Arial" w:cs="Arial"/>
                <w:sz w:val="18"/>
                <w:szCs w:val="18"/>
              </w:rPr>
      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      </w:r>
          </w:p>
          <w:p w14:paraId="25385068" w14:textId="77777777" w:rsidR="00584462" w:rsidRPr="00584462" w:rsidRDefault="00584462" w:rsidP="00584462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677D" w14:textId="77777777" w:rsidR="00F4631F" w:rsidRPr="00584462" w:rsidRDefault="00787E74" w:rsidP="005D1A6A">
            <w:pPr>
              <w:suppressLineNumbers/>
              <w:ind w:left="229" w:hanging="229"/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D1A6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F4631F" w:rsidRPr="00584462">
              <w:rPr>
                <w:rFonts w:ascii="Arial" w:eastAsia="Andale Sans UI" w:hAnsi="Arial" w:cs="Arial"/>
                <w:b/>
                <w:sz w:val="18"/>
                <w:szCs w:val="18"/>
                <w:u w:val="single"/>
                <w:lang w:eastAsia="en-US" w:bidi="en-US"/>
              </w:rPr>
              <w:t>P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riorytety </w:t>
            </w:r>
            <w:r w:rsidR="00E06F1A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wydatkowania środków rezerwy 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KFS </w:t>
            </w:r>
            <w:r w:rsidR="00E06F1A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wynikające z decyzji</w:t>
            </w:r>
            <w:r w:rsidR="00F26646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Rad</w:t>
            </w:r>
            <w:r w:rsidR="00E06F1A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y</w:t>
            </w:r>
            <w:r w:rsidR="00F26646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Rynku Pracy</w:t>
            </w:r>
            <w:r w:rsidR="005D1A6A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 xml:space="preserve"> na bieżący rok </w:t>
            </w:r>
            <w:r w:rsidR="00F4631F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kalendarzowy</w:t>
            </w:r>
          </w:p>
          <w:p w14:paraId="259C3214" w14:textId="77777777" w:rsidR="00F4631F" w:rsidRPr="00993110" w:rsidRDefault="00F4631F" w:rsidP="00F4631F">
            <w:pPr>
              <w:suppressAutoHyphens w:val="0"/>
              <w:spacing w:before="20" w:line="230" w:lineRule="exact"/>
              <w:ind w:right="10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Aby skorzystać ze środków KFS musi zostać spełniony przynajmniej jeden z poniższych priorytetów:</w:t>
            </w:r>
          </w:p>
          <w:p w14:paraId="7E4DBB56" w14:textId="7B380EAD" w:rsidR="00993110" w:rsidRPr="00993110" w:rsidRDefault="00993110" w:rsidP="009931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931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10)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Wsparcie rozwoju umiejętności i kwalifikacji osób po 50 roku życia.</w:t>
            </w:r>
          </w:p>
          <w:p w14:paraId="0718CB7B" w14:textId="10F211B8" w:rsidR="00993110" w:rsidRPr="00993110" w:rsidRDefault="00993110" w:rsidP="009931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931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11)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Wsparcie rozwoju umiejętności i kwalifikacji osób z orzeczonym stopniem niepełnosprawności.</w:t>
            </w:r>
          </w:p>
          <w:p w14:paraId="5D42DD43" w14:textId="4C91E804" w:rsidR="00993110" w:rsidRPr="00993110" w:rsidRDefault="00993110" w:rsidP="009931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931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12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) Wsparcie rozwoju umiejętności i kwalifikacji osób z niskim wykształceniem.</w:t>
            </w:r>
          </w:p>
          <w:p w14:paraId="692F3A4A" w14:textId="3D57A977" w:rsidR="00993110" w:rsidRPr="00993110" w:rsidRDefault="00993110" w:rsidP="009931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 w:rsidRPr="009931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  13)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Wsparcie rozwoju umiejętności i kwalifikacji w obszarach/branżach, które powiatowe urzędy pracy</w:t>
            </w:r>
          </w:p>
          <w:p w14:paraId="53DC18C0" w14:textId="642ECC9D" w:rsidR="00993110" w:rsidRPr="00993110" w:rsidRDefault="00993110" w:rsidP="009931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        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określą na podstawie wybranych przez siebie dokumentów strategicznych, analiz czy planów rozwoju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jako istotne</w:t>
            </w:r>
          </w:p>
          <w:p w14:paraId="18AAB0B1" w14:textId="25AAEFD7" w:rsidR="00F4631F" w:rsidRPr="00993110" w:rsidRDefault="00993110" w:rsidP="00993110">
            <w:pP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       </w:t>
            </w:r>
            <w:r w:rsidRPr="009931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dla danego powiatu czy województwa.</w:t>
            </w:r>
          </w:p>
          <w:p w14:paraId="4F0B05E3" w14:textId="77777777" w:rsidR="00993110" w:rsidRPr="00F4631F" w:rsidRDefault="00993110" w:rsidP="009931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93FA7" w14:textId="77777777" w:rsidR="00584462" w:rsidRPr="00584462" w:rsidRDefault="005D1A6A" w:rsidP="005844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8</w:t>
            </w:r>
            <w:r w:rsidR="00F46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462" w:rsidRPr="00584462">
              <w:rPr>
                <w:rFonts w:ascii="Arial" w:hAnsi="Arial" w:cs="Arial"/>
                <w:sz w:val="18"/>
                <w:szCs w:val="18"/>
              </w:rPr>
              <w:t>Środki KFS Pracodawca może przeznaczyć na:</w:t>
            </w:r>
          </w:p>
          <w:p w14:paraId="001BE335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 o sfinansowanie tego kształcenia ze środków KFS,</w:t>
            </w:r>
          </w:p>
          <w:p w14:paraId="48E80D31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kursy i studia podyplomowe realizowane z inicjatywy pracodawcy lub za jego zgodą,</w:t>
            </w:r>
          </w:p>
          <w:p w14:paraId="094EFFB3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 uprawnień zawodowych,</w:t>
            </w:r>
          </w:p>
          <w:p w14:paraId="36B4314C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 ukończonym kształceniu,</w:t>
            </w:r>
          </w:p>
          <w:p w14:paraId="39D3FE16" w14:textId="77777777" w:rsidR="00584462" w:rsidRPr="00584462" w:rsidRDefault="00584462" w:rsidP="0058446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462">
              <w:rPr>
                <w:rFonts w:ascii="Arial" w:hAnsi="Arial" w:cs="Arial"/>
                <w:sz w:val="18"/>
                <w:szCs w:val="18"/>
                <w:lang w:val="x-none"/>
              </w:rPr>
              <w:t>ubezpieczenie od następstw nieszczęśliwych wypadków w związku z podjętym kształceniem.</w:t>
            </w:r>
          </w:p>
          <w:p w14:paraId="14C764CA" w14:textId="77777777" w:rsidR="00584462" w:rsidRPr="00F4631F" w:rsidRDefault="00584462" w:rsidP="00F4631F">
            <w:pPr>
              <w:suppressLineNumber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726835" w14:textId="77777777" w:rsidR="00584462" w:rsidRPr="00787E74" w:rsidRDefault="005D1A6A" w:rsidP="005D1A6A">
            <w:pPr>
              <w:suppressLineNumbers/>
              <w:tabs>
                <w:tab w:val="left" w:pos="-55"/>
              </w:tabs>
              <w:jc w:val="both"/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sz w:val="18"/>
                <w:szCs w:val="18"/>
                <w:vertAlign w:val="superscript"/>
                <w:lang w:val="en-US" w:eastAsia="en-US" w:bidi="en-US"/>
              </w:rPr>
              <w:t>9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W </w:t>
            </w:r>
            <w:r w:rsidR="00584462" w:rsidRPr="00584462">
              <w:rPr>
                <w:rFonts w:ascii="Arial" w:eastAsia="Andale Sans UI" w:hAnsi="Arial" w:cs="Arial"/>
                <w:b/>
                <w:bCs/>
                <w:sz w:val="18"/>
                <w:szCs w:val="18"/>
                <w:u w:val="single"/>
                <w:lang w:eastAsia="en-US" w:bidi="en-US"/>
              </w:rPr>
              <w:t>cenę kształcenia ustawicznego</w:t>
            </w:r>
            <w:r w:rsidR="00584462" w:rsidRPr="00584462">
              <w:rPr>
                <w:rFonts w:ascii="Arial" w:eastAsia="Andale Sans UI" w:hAnsi="Arial" w:cs="Arial"/>
                <w:bCs/>
                <w:sz w:val="18"/>
                <w:szCs w:val="18"/>
                <w:lang w:eastAsia="en-US" w:bidi="en-US"/>
              </w:rPr>
              <w:t xml:space="preserve"> nie należy wliczać kosztów związanych z przejazdem, zakwaterowaniem i wyżywieniem uczestników kształcenia, jak i i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nnych dodatkowych kosztów, które nie spełniają definicji kształcenia ustawicznego. Przy ustalaniu wysokości dofinansowania kształcenia ustawicznego ze środków KFS istotna jest kwestia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u w:val="single"/>
                <w:lang w:eastAsia="en-US" w:bidi="en-US"/>
              </w:rPr>
              <w:t>stawki VAT.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W przypadku finansowania ze środków publicznych poniżej 70%, świadczone usługi kształcenia zawodowego lub przekwalifikowania zawodowego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mogą 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nie </w:t>
            </w:r>
            <w:r w:rsidR="007979B8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>zostać</w:t>
            </w:r>
            <w:r w:rsidR="00584462" w:rsidRPr="00584462">
              <w:rPr>
                <w:rFonts w:ascii="Arial" w:eastAsia="Andale Sans UI" w:hAnsi="Arial" w:cs="Arial"/>
                <w:sz w:val="18"/>
                <w:szCs w:val="18"/>
                <w:lang w:eastAsia="en-US" w:bidi="en-US"/>
              </w:rPr>
              <w:t xml:space="preserve"> objęte zwolnieniem od podatku.</w:t>
            </w:r>
          </w:p>
        </w:tc>
      </w:tr>
    </w:tbl>
    <w:p w14:paraId="30DA4BB4" w14:textId="77777777" w:rsidR="0017132F" w:rsidRPr="007D78F9" w:rsidRDefault="0017132F" w:rsidP="000E1E0C">
      <w:pPr>
        <w:jc w:val="both"/>
        <w:rPr>
          <w:color w:val="000000"/>
        </w:rPr>
      </w:pPr>
    </w:p>
    <w:sectPr w:rsidR="0017132F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D1D7" w14:textId="77777777" w:rsidR="00CA356A" w:rsidRDefault="00CA356A">
      <w:r>
        <w:separator/>
      </w:r>
    </w:p>
  </w:endnote>
  <w:endnote w:type="continuationSeparator" w:id="0">
    <w:p w14:paraId="1DFA5C83" w14:textId="77777777" w:rsidR="00CA356A" w:rsidRDefault="00C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379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56C008A" w14:textId="77777777" w:rsidR="00CA356A" w:rsidRPr="00584462" w:rsidRDefault="00CA356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84462">
          <w:rPr>
            <w:rFonts w:ascii="Arial" w:hAnsi="Arial" w:cs="Arial"/>
            <w:sz w:val="16"/>
            <w:szCs w:val="16"/>
          </w:rPr>
          <w:fldChar w:fldCharType="begin"/>
        </w:r>
        <w:r w:rsidRPr="00584462">
          <w:rPr>
            <w:rFonts w:ascii="Arial" w:hAnsi="Arial" w:cs="Arial"/>
            <w:sz w:val="16"/>
            <w:szCs w:val="16"/>
          </w:rPr>
          <w:instrText>PAGE   \* MERGEFORMAT</w:instrText>
        </w:r>
        <w:r w:rsidRPr="00584462">
          <w:rPr>
            <w:rFonts w:ascii="Arial" w:hAnsi="Arial" w:cs="Arial"/>
            <w:sz w:val="16"/>
            <w:szCs w:val="16"/>
          </w:rPr>
          <w:fldChar w:fldCharType="separate"/>
        </w:r>
        <w:r w:rsidR="00FE7338">
          <w:rPr>
            <w:rFonts w:ascii="Arial" w:hAnsi="Arial" w:cs="Arial"/>
            <w:noProof/>
            <w:sz w:val="16"/>
            <w:szCs w:val="16"/>
          </w:rPr>
          <w:t>14</w:t>
        </w:r>
        <w:r w:rsidRPr="0058446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B5D7D08" w14:textId="77777777" w:rsidR="00CA356A" w:rsidRDefault="00CA3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6E77" w14:textId="77777777" w:rsidR="00CA356A" w:rsidRDefault="00CA356A">
      <w:r>
        <w:separator/>
      </w:r>
    </w:p>
  </w:footnote>
  <w:footnote w:type="continuationSeparator" w:id="0">
    <w:p w14:paraId="39F80005" w14:textId="77777777" w:rsidR="00CA356A" w:rsidRDefault="00CA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C058" w14:textId="77777777" w:rsidR="00CA356A" w:rsidRPr="007D1E42" w:rsidRDefault="00CA356A" w:rsidP="007D1E42">
    <w:pPr>
      <w:pStyle w:val="Nagwek"/>
      <w:jc w:val="right"/>
      <w:rPr>
        <w:b/>
        <w:bCs/>
        <w:sz w:val="18"/>
        <w:szCs w:val="18"/>
      </w:rPr>
    </w:pPr>
    <w:r w:rsidRPr="007D1E42">
      <w:rPr>
        <w:b/>
        <w:bCs/>
        <w:sz w:val="18"/>
        <w:szCs w:val="18"/>
      </w:rPr>
      <w:t>Załącznik nr 1 do Zasad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2DE7"/>
    <w:multiLevelType w:val="hybridMultilevel"/>
    <w:tmpl w:val="2E167D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916471702">
    <w:abstractNumId w:val="0"/>
  </w:num>
  <w:num w:numId="2" w16cid:durableId="599334373">
    <w:abstractNumId w:val="1"/>
  </w:num>
  <w:num w:numId="3" w16cid:durableId="1351031121">
    <w:abstractNumId w:val="2"/>
  </w:num>
  <w:num w:numId="4" w16cid:durableId="357855696">
    <w:abstractNumId w:val="4"/>
  </w:num>
  <w:num w:numId="5" w16cid:durableId="1628075924">
    <w:abstractNumId w:val="27"/>
  </w:num>
  <w:num w:numId="6" w16cid:durableId="114760660">
    <w:abstractNumId w:val="7"/>
  </w:num>
  <w:num w:numId="7" w16cid:durableId="965966168">
    <w:abstractNumId w:val="34"/>
  </w:num>
  <w:num w:numId="8" w16cid:durableId="1444956459">
    <w:abstractNumId w:val="23"/>
  </w:num>
  <w:num w:numId="9" w16cid:durableId="1203634338">
    <w:abstractNumId w:val="36"/>
  </w:num>
  <w:num w:numId="10" w16cid:durableId="1945729457">
    <w:abstractNumId w:val="39"/>
  </w:num>
  <w:num w:numId="11" w16cid:durableId="473065132">
    <w:abstractNumId w:val="40"/>
  </w:num>
  <w:num w:numId="12" w16cid:durableId="54934297">
    <w:abstractNumId w:val="28"/>
  </w:num>
  <w:num w:numId="13" w16cid:durableId="136922529">
    <w:abstractNumId w:val="25"/>
  </w:num>
  <w:num w:numId="14" w16cid:durableId="1237476064">
    <w:abstractNumId w:val="13"/>
  </w:num>
  <w:num w:numId="15" w16cid:durableId="1990281162">
    <w:abstractNumId w:val="8"/>
  </w:num>
  <w:num w:numId="16" w16cid:durableId="976762776">
    <w:abstractNumId w:val="19"/>
  </w:num>
  <w:num w:numId="17" w16cid:durableId="289478397">
    <w:abstractNumId w:val="16"/>
  </w:num>
  <w:num w:numId="18" w16cid:durableId="1020619537">
    <w:abstractNumId w:val="18"/>
  </w:num>
  <w:num w:numId="19" w16cid:durableId="239482599">
    <w:abstractNumId w:val="37"/>
  </w:num>
  <w:num w:numId="20" w16cid:durableId="1280725776">
    <w:abstractNumId w:val="11"/>
  </w:num>
  <w:num w:numId="21" w16cid:durableId="45378469">
    <w:abstractNumId w:val="38"/>
  </w:num>
  <w:num w:numId="22" w16cid:durableId="430052185">
    <w:abstractNumId w:val="30"/>
  </w:num>
  <w:num w:numId="23" w16cid:durableId="1541892519">
    <w:abstractNumId w:val="42"/>
  </w:num>
  <w:num w:numId="24" w16cid:durableId="1648315335">
    <w:abstractNumId w:val="44"/>
  </w:num>
  <w:num w:numId="25" w16cid:durableId="1835486804">
    <w:abstractNumId w:val="21"/>
  </w:num>
  <w:num w:numId="26" w16cid:durableId="633289945">
    <w:abstractNumId w:val="41"/>
  </w:num>
  <w:num w:numId="27" w16cid:durableId="2085181030">
    <w:abstractNumId w:val="29"/>
  </w:num>
  <w:num w:numId="28" w16cid:durableId="317618927">
    <w:abstractNumId w:val="15"/>
  </w:num>
  <w:num w:numId="29" w16cid:durableId="1137183519">
    <w:abstractNumId w:val="20"/>
  </w:num>
  <w:num w:numId="30" w16cid:durableId="1550265143">
    <w:abstractNumId w:val="43"/>
  </w:num>
  <w:num w:numId="31" w16cid:durableId="2135100646">
    <w:abstractNumId w:val="26"/>
  </w:num>
  <w:num w:numId="32" w16cid:durableId="729428803">
    <w:abstractNumId w:val="35"/>
  </w:num>
  <w:num w:numId="33" w16cid:durableId="1016232940">
    <w:abstractNumId w:val="14"/>
  </w:num>
  <w:num w:numId="34" w16cid:durableId="1993018302">
    <w:abstractNumId w:val="24"/>
  </w:num>
  <w:num w:numId="35" w16cid:durableId="936251763">
    <w:abstractNumId w:val="17"/>
  </w:num>
  <w:num w:numId="36" w16cid:durableId="791168955">
    <w:abstractNumId w:val="12"/>
  </w:num>
  <w:num w:numId="37" w16cid:durableId="1934629632">
    <w:abstractNumId w:val="31"/>
  </w:num>
  <w:num w:numId="38" w16cid:durableId="1269197404">
    <w:abstractNumId w:val="33"/>
  </w:num>
  <w:num w:numId="39" w16cid:durableId="701707220">
    <w:abstractNumId w:val="32"/>
  </w:num>
  <w:num w:numId="40" w16cid:durableId="2037001082">
    <w:abstractNumId w:val="9"/>
  </w:num>
  <w:num w:numId="41" w16cid:durableId="2133596523">
    <w:abstractNumId w:val="10"/>
  </w:num>
  <w:num w:numId="42" w16cid:durableId="1602689187">
    <w:abstractNumId w:val="22"/>
  </w:num>
  <w:num w:numId="43" w16cid:durableId="117607262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49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671A3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0EA6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B796C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6DA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087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4A9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6A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C29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685"/>
    <w:rsid w:val="00603A89"/>
    <w:rsid w:val="006041F4"/>
    <w:rsid w:val="00604591"/>
    <w:rsid w:val="00605DCA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32E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34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069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35C7"/>
    <w:rsid w:val="007142F3"/>
    <w:rsid w:val="0071496F"/>
    <w:rsid w:val="00714BCE"/>
    <w:rsid w:val="00714EC5"/>
    <w:rsid w:val="0071654A"/>
    <w:rsid w:val="0071696E"/>
    <w:rsid w:val="00720C4A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67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6ECC"/>
    <w:rsid w:val="008D73C1"/>
    <w:rsid w:val="008D7922"/>
    <w:rsid w:val="008E065E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BE6"/>
    <w:rsid w:val="00971F5B"/>
    <w:rsid w:val="00972B6C"/>
    <w:rsid w:val="00972BF3"/>
    <w:rsid w:val="00973421"/>
    <w:rsid w:val="0097348A"/>
    <w:rsid w:val="0097357C"/>
    <w:rsid w:val="0097373E"/>
    <w:rsid w:val="00975511"/>
    <w:rsid w:val="00975647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3110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76E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17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1317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4A3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6A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17E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492D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66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EFE"/>
    <w:rsid w:val="00E06F1A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646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E7338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67FB8799"/>
  <w15:docId w15:val="{42CF635F-F572-4BEE-984E-4BBA452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6.xml"/><Relationship Id="rId21" Type="http://schemas.openxmlformats.org/officeDocument/2006/relationships/image" Target="media/image7.wmf"/><Relationship Id="rId42" Type="http://schemas.openxmlformats.org/officeDocument/2006/relationships/control" Target="activeX/activeX28.xml"/><Relationship Id="rId63" Type="http://schemas.openxmlformats.org/officeDocument/2006/relationships/control" Target="activeX/activeX44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3.xml"/><Relationship Id="rId159" Type="http://schemas.openxmlformats.org/officeDocument/2006/relationships/control" Target="activeX/activeX121.xml"/><Relationship Id="rId170" Type="http://schemas.openxmlformats.org/officeDocument/2006/relationships/control" Target="activeX/activeX130.xml"/><Relationship Id="rId191" Type="http://schemas.openxmlformats.org/officeDocument/2006/relationships/control" Target="activeX/activeX151.xml"/><Relationship Id="rId205" Type="http://schemas.openxmlformats.org/officeDocument/2006/relationships/image" Target="media/image32.wmf"/><Relationship Id="rId226" Type="http://schemas.openxmlformats.org/officeDocument/2006/relationships/control" Target="activeX/activeX179.xml"/><Relationship Id="rId247" Type="http://schemas.openxmlformats.org/officeDocument/2006/relationships/control" Target="activeX/activeX196.xml"/><Relationship Id="rId107" Type="http://schemas.openxmlformats.org/officeDocument/2006/relationships/control" Target="activeX/activeX78.xml"/><Relationship Id="rId268" Type="http://schemas.openxmlformats.org/officeDocument/2006/relationships/control" Target="activeX/activeX216.xml"/><Relationship Id="rId11" Type="http://schemas.openxmlformats.org/officeDocument/2006/relationships/control" Target="activeX/activeX1.xml"/><Relationship Id="rId32" Type="http://schemas.openxmlformats.org/officeDocument/2006/relationships/control" Target="activeX/activeX18.xml"/><Relationship Id="rId53" Type="http://schemas.openxmlformats.org/officeDocument/2006/relationships/control" Target="activeX/activeX37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5.xml"/><Relationship Id="rId149" Type="http://schemas.openxmlformats.org/officeDocument/2006/relationships/control" Target="activeX/activeX112.xml"/><Relationship Id="rId5" Type="http://schemas.openxmlformats.org/officeDocument/2006/relationships/webSettings" Target="webSettings.xml"/><Relationship Id="rId95" Type="http://schemas.openxmlformats.org/officeDocument/2006/relationships/control" Target="activeX/activeX70.xml"/><Relationship Id="rId160" Type="http://schemas.openxmlformats.org/officeDocument/2006/relationships/control" Target="activeX/activeX122.xml"/><Relationship Id="rId181" Type="http://schemas.openxmlformats.org/officeDocument/2006/relationships/control" Target="activeX/activeX141.xml"/><Relationship Id="rId216" Type="http://schemas.openxmlformats.org/officeDocument/2006/relationships/control" Target="activeX/activeX172.xml"/><Relationship Id="rId237" Type="http://schemas.openxmlformats.org/officeDocument/2006/relationships/image" Target="media/image39.wmf"/><Relationship Id="rId258" Type="http://schemas.openxmlformats.org/officeDocument/2006/relationships/control" Target="activeX/activeX206.xml"/><Relationship Id="rId22" Type="http://schemas.openxmlformats.org/officeDocument/2006/relationships/control" Target="activeX/activeX8.xml"/><Relationship Id="rId43" Type="http://schemas.openxmlformats.org/officeDocument/2006/relationships/control" Target="activeX/activeX29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7.xml"/><Relationship Id="rId139" Type="http://schemas.openxmlformats.org/officeDocument/2006/relationships/control" Target="activeX/activeX104.xml"/><Relationship Id="rId85" Type="http://schemas.openxmlformats.org/officeDocument/2006/relationships/control" Target="activeX/activeX60.xml"/><Relationship Id="rId150" Type="http://schemas.openxmlformats.org/officeDocument/2006/relationships/image" Target="media/image29.wmf"/><Relationship Id="rId171" Type="http://schemas.openxmlformats.org/officeDocument/2006/relationships/control" Target="activeX/activeX131.xml"/><Relationship Id="rId192" Type="http://schemas.openxmlformats.org/officeDocument/2006/relationships/control" Target="activeX/activeX152.xml"/><Relationship Id="rId206" Type="http://schemas.openxmlformats.org/officeDocument/2006/relationships/control" Target="activeX/activeX165.xml"/><Relationship Id="rId227" Type="http://schemas.openxmlformats.org/officeDocument/2006/relationships/control" Target="activeX/activeX180.xml"/><Relationship Id="rId248" Type="http://schemas.openxmlformats.org/officeDocument/2006/relationships/control" Target="activeX/activeX197.xml"/><Relationship Id="rId269" Type="http://schemas.openxmlformats.org/officeDocument/2006/relationships/control" Target="activeX/activeX217.xml"/><Relationship Id="rId12" Type="http://schemas.openxmlformats.org/officeDocument/2006/relationships/image" Target="media/image4.wmf"/><Relationship Id="rId33" Type="http://schemas.openxmlformats.org/officeDocument/2006/relationships/control" Target="activeX/activeX19.xml"/><Relationship Id="rId108" Type="http://schemas.openxmlformats.org/officeDocument/2006/relationships/control" Target="activeX/activeX79.xml"/><Relationship Id="rId129" Type="http://schemas.openxmlformats.org/officeDocument/2006/relationships/control" Target="activeX/activeX96.xml"/><Relationship Id="rId54" Type="http://schemas.openxmlformats.org/officeDocument/2006/relationships/control" Target="activeX/activeX38.xml"/><Relationship Id="rId75" Type="http://schemas.openxmlformats.org/officeDocument/2006/relationships/image" Target="media/image16.wmf"/><Relationship Id="rId96" Type="http://schemas.openxmlformats.org/officeDocument/2006/relationships/control" Target="activeX/activeX71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3.xml"/><Relationship Id="rId182" Type="http://schemas.openxmlformats.org/officeDocument/2006/relationships/control" Target="activeX/activeX142.xml"/><Relationship Id="rId217" Type="http://schemas.openxmlformats.org/officeDocument/2006/relationships/hyperlink" Target="https://rspo.men.gov.pl/" TargetMode="External"/><Relationship Id="rId6" Type="http://schemas.openxmlformats.org/officeDocument/2006/relationships/footnotes" Target="footnotes.xml"/><Relationship Id="rId238" Type="http://schemas.openxmlformats.org/officeDocument/2006/relationships/control" Target="activeX/activeX189.xml"/><Relationship Id="rId259" Type="http://schemas.openxmlformats.org/officeDocument/2006/relationships/control" Target="activeX/activeX207.xml"/><Relationship Id="rId23" Type="http://schemas.openxmlformats.org/officeDocument/2006/relationships/control" Target="activeX/activeX9.xml"/><Relationship Id="rId119" Type="http://schemas.openxmlformats.org/officeDocument/2006/relationships/control" Target="activeX/activeX88.xml"/><Relationship Id="rId270" Type="http://schemas.openxmlformats.org/officeDocument/2006/relationships/control" Target="activeX/activeX218.xml"/><Relationship Id="rId44" Type="http://schemas.openxmlformats.org/officeDocument/2006/relationships/control" Target="activeX/activeX30.xml"/><Relationship Id="rId60" Type="http://schemas.openxmlformats.org/officeDocument/2006/relationships/control" Target="activeX/activeX42.xml"/><Relationship Id="rId65" Type="http://schemas.openxmlformats.org/officeDocument/2006/relationships/control" Target="activeX/activeX46.xml"/><Relationship Id="rId81" Type="http://schemas.openxmlformats.org/officeDocument/2006/relationships/control" Target="activeX/activeX56.xml"/><Relationship Id="rId86" Type="http://schemas.openxmlformats.org/officeDocument/2006/relationships/control" Target="activeX/activeX61.xml"/><Relationship Id="rId130" Type="http://schemas.openxmlformats.org/officeDocument/2006/relationships/control" Target="activeX/activeX97.xml"/><Relationship Id="rId135" Type="http://schemas.openxmlformats.org/officeDocument/2006/relationships/image" Target="media/image25.wmf"/><Relationship Id="rId151" Type="http://schemas.openxmlformats.org/officeDocument/2006/relationships/control" Target="activeX/activeX113.xml"/><Relationship Id="rId156" Type="http://schemas.openxmlformats.org/officeDocument/2006/relationships/control" Target="activeX/activeX118.xml"/><Relationship Id="rId177" Type="http://schemas.openxmlformats.org/officeDocument/2006/relationships/control" Target="activeX/activeX137.xml"/><Relationship Id="rId198" Type="http://schemas.openxmlformats.org/officeDocument/2006/relationships/control" Target="activeX/activeX158.xml"/><Relationship Id="rId172" Type="http://schemas.openxmlformats.org/officeDocument/2006/relationships/control" Target="activeX/activeX132.xml"/><Relationship Id="rId193" Type="http://schemas.openxmlformats.org/officeDocument/2006/relationships/control" Target="activeX/activeX153.xml"/><Relationship Id="rId202" Type="http://schemas.openxmlformats.org/officeDocument/2006/relationships/control" Target="activeX/activeX162.xml"/><Relationship Id="rId207" Type="http://schemas.openxmlformats.org/officeDocument/2006/relationships/control" Target="activeX/activeX166.xml"/><Relationship Id="rId223" Type="http://schemas.openxmlformats.org/officeDocument/2006/relationships/control" Target="activeX/activeX176.xml"/><Relationship Id="rId228" Type="http://schemas.openxmlformats.org/officeDocument/2006/relationships/control" Target="activeX/activeX181.xml"/><Relationship Id="rId244" Type="http://schemas.openxmlformats.org/officeDocument/2006/relationships/control" Target="activeX/activeX193.xml"/><Relationship Id="rId249" Type="http://schemas.openxmlformats.org/officeDocument/2006/relationships/control" Target="activeX/activeX198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0.xml"/><Relationship Id="rId260" Type="http://schemas.openxmlformats.org/officeDocument/2006/relationships/control" Target="activeX/activeX208.xml"/><Relationship Id="rId265" Type="http://schemas.openxmlformats.org/officeDocument/2006/relationships/control" Target="activeX/activeX213.xml"/><Relationship Id="rId34" Type="http://schemas.openxmlformats.org/officeDocument/2006/relationships/control" Target="activeX/activeX20.xml"/><Relationship Id="rId50" Type="http://schemas.openxmlformats.org/officeDocument/2006/relationships/image" Target="media/image9.wmf"/><Relationship Id="rId55" Type="http://schemas.openxmlformats.org/officeDocument/2006/relationships/image" Target="media/image10.wmf"/><Relationship Id="rId76" Type="http://schemas.openxmlformats.org/officeDocument/2006/relationships/control" Target="activeX/activeX51.xml"/><Relationship Id="rId97" Type="http://schemas.openxmlformats.org/officeDocument/2006/relationships/image" Target="media/image17.wmf"/><Relationship Id="rId104" Type="http://schemas.openxmlformats.org/officeDocument/2006/relationships/image" Target="media/image19.wmf"/><Relationship Id="rId120" Type="http://schemas.openxmlformats.org/officeDocument/2006/relationships/control" Target="activeX/activeX89.xml"/><Relationship Id="rId125" Type="http://schemas.openxmlformats.org/officeDocument/2006/relationships/control" Target="activeX/activeX92.xml"/><Relationship Id="rId141" Type="http://schemas.openxmlformats.org/officeDocument/2006/relationships/control" Target="activeX/activeX106.xml"/><Relationship Id="rId146" Type="http://schemas.openxmlformats.org/officeDocument/2006/relationships/control" Target="activeX/activeX109.xml"/><Relationship Id="rId167" Type="http://schemas.openxmlformats.org/officeDocument/2006/relationships/control" Target="activeX/activeX128.xml"/><Relationship Id="rId188" Type="http://schemas.openxmlformats.org/officeDocument/2006/relationships/control" Target="activeX/activeX148.xml"/><Relationship Id="rId7" Type="http://schemas.openxmlformats.org/officeDocument/2006/relationships/endnotes" Target="endnotes.xml"/><Relationship Id="rId71" Type="http://schemas.openxmlformats.org/officeDocument/2006/relationships/image" Target="media/image14.wmf"/><Relationship Id="rId92" Type="http://schemas.openxmlformats.org/officeDocument/2006/relationships/control" Target="activeX/activeX67.xml"/><Relationship Id="rId162" Type="http://schemas.openxmlformats.org/officeDocument/2006/relationships/control" Target="activeX/activeX124.xml"/><Relationship Id="rId183" Type="http://schemas.openxmlformats.org/officeDocument/2006/relationships/control" Target="activeX/activeX143.xml"/><Relationship Id="rId213" Type="http://schemas.openxmlformats.org/officeDocument/2006/relationships/control" Target="activeX/activeX170.xml"/><Relationship Id="rId218" Type="http://schemas.openxmlformats.org/officeDocument/2006/relationships/control" Target="activeX/activeX173.xml"/><Relationship Id="rId234" Type="http://schemas.openxmlformats.org/officeDocument/2006/relationships/control" Target="activeX/activeX187.xml"/><Relationship Id="rId239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50" Type="http://schemas.openxmlformats.org/officeDocument/2006/relationships/control" Target="activeX/activeX199.xml"/><Relationship Id="rId255" Type="http://schemas.openxmlformats.org/officeDocument/2006/relationships/control" Target="activeX/activeX203.xml"/><Relationship Id="rId271" Type="http://schemas.openxmlformats.org/officeDocument/2006/relationships/control" Target="activeX/activeX219.xml"/><Relationship Id="rId276" Type="http://schemas.openxmlformats.org/officeDocument/2006/relationships/theme" Target="theme/theme1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47.xml"/><Relationship Id="rId87" Type="http://schemas.openxmlformats.org/officeDocument/2006/relationships/control" Target="activeX/activeX62.xml"/><Relationship Id="rId110" Type="http://schemas.openxmlformats.org/officeDocument/2006/relationships/control" Target="activeX/activeX81.xml"/><Relationship Id="rId115" Type="http://schemas.openxmlformats.org/officeDocument/2006/relationships/control" Target="activeX/activeX84.xml"/><Relationship Id="rId131" Type="http://schemas.openxmlformats.org/officeDocument/2006/relationships/control" Target="activeX/activeX98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9.xml"/><Relationship Id="rId178" Type="http://schemas.openxmlformats.org/officeDocument/2006/relationships/control" Target="activeX/activeX138.xml"/><Relationship Id="rId61" Type="http://schemas.openxmlformats.org/officeDocument/2006/relationships/control" Target="activeX/activeX43.xml"/><Relationship Id="rId82" Type="http://schemas.openxmlformats.org/officeDocument/2006/relationships/control" Target="activeX/activeX57.xml"/><Relationship Id="rId152" Type="http://schemas.openxmlformats.org/officeDocument/2006/relationships/control" Target="activeX/activeX114.xml"/><Relationship Id="rId173" Type="http://schemas.openxmlformats.org/officeDocument/2006/relationships/control" Target="activeX/activeX133.xml"/><Relationship Id="rId194" Type="http://schemas.openxmlformats.org/officeDocument/2006/relationships/control" Target="activeX/activeX154.xml"/><Relationship Id="rId199" Type="http://schemas.openxmlformats.org/officeDocument/2006/relationships/control" Target="activeX/activeX159.xml"/><Relationship Id="rId203" Type="http://schemas.openxmlformats.org/officeDocument/2006/relationships/control" Target="activeX/activeX163.xml"/><Relationship Id="rId208" Type="http://schemas.openxmlformats.org/officeDocument/2006/relationships/image" Target="media/image33.wmf"/><Relationship Id="rId229" Type="http://schemas.openxmlformats.org/officeDocument/2006/relationships/control" Target="activeX/activeX182.xml"/><Relationship Id="rId19" Type="http://schemas.openxmlformats.org/officeDocument/2006/relationships/image" Target="media/image6.wmf"/><Relationship Id="rId224" Type="http://schemas.openxmlformats.org/officeDocument/2006/relationships/control" Target="activeX/activeX177.xml"/><Relationship Id="rId240" Type="http://schemas.openxmlformats.org/officeDocument/2006/relationships/control" Target="activeX/activeX190.xml"/><Relationship Id="rId245" Type="http://schemas.openxmlformats.org/officeDocument/2006/relationships/control" Target="activeX/activeX194.xml"/><Relationship Id="rId261" Type="http://schemas.openxmlformats.org/officeDocument/2006/relationships/control" Target="activeX/activeX209.xml"/><Relationship Id="rId266" Type="http://schemas.openxmlformats.org/officeDocument/2006/relationships/control" Target="activeX/activeX214.xml"/><Relationship Id="rId14" Type="http://schemas.openxmlformats.org/officeDocument/2006/relationships/image" Target="media/image5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39.xml"/><Relationship Id="rId77" Type="http://schemas.openxmlformats.org/officeDocument/2006/relationships/control" Target="activeX/activeX52.xml"/><Relationship Id="rId100" Type="http://schemas.openxmlformats.org/officeDocument/2006/relationships/control" Target="activeX/activeX74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3.xml"/><Relationship Id="rId147" Type="http://schemas.openxmlformats.org/officeDocument/2006/relationships/control" Target="activeX/activeX110.xml"/><Relationship Id="rId168" Type="http://schemas.openxmlformats.org/officeDocument/2006/relationships/image" Target="media/image31.wmf"/><Relationship Id="rId8" Type="http://schemas.openxmlformats.org/officeDocument/2006/relationships/image" Target="media/image1.jpeg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8.xml"/><Relationship Id="rId98" Type="http://schemas.openxmlformats.org/officeDocument/2006/relationships/control" Target="activeX/activeX72.xml"/><Relationship Id="rId121" Type="http://schemas.openxmlformats.org/officeDocument/2006/relationships/control" Target="activeX/activeX90.xml"/><Relationship Id="rId142" Type="http://schemas.openxmlformats.org/officeDocument/2006/relationships/control" Target="activeX/activeX107.xml"/><Relationship Id="rId163" Type="http://schemas.openxmlformats.org/officeDocument/2006/relationships/control" Target="activeX/activeX125.xml"/><Relationship Id="rId184" Type="http://schemas.openxmlformats.org/officeDocument/2006/relationships/control" Target="activeX/activeX144.xml"/><Relationship Id="rId189" Type="http://schemas.openxmlformats.org/officeDocument/2006/relationships/control" Target="activeX/activeX149.xml"/><Relationship Id="rId219" Type="http://schemas.openxmlformats.org/officeDocument/2006/relationships/control" Target="activeX/activeX174.xml"/><Relationship Id="rId3" Type="http://schemas.openxmlformats.org/officeDocument/2006/relationships/styles" Target="styles.xml"/><Relationship Id="rId214" Type="http://schemas.openxmlformats.org/officeDocument/2006/relationships/control" Target="activeX/activeX171.xml"/><Relationship Id="rId230" Type="http://schemas.openxmlformats.org/officeDocument/2006/relationships/control" Target="activeX/activeX183.xml"/><Relationship Id="rId235" Type="http://schemas.openxmlformats.org/officeDocument/2006/relationships/image" Target="media/image38.wmf"/><Relationship Id="rId251" Type="http://schemas.openxmlformats.org/officeDocument/2006/relationships/control" Target="activeX/activeX200.xml"/><Relationship Id="rId256" Type="http://schemas.openxmlformats.org/officeDocument/2006/relationships/control" Target="activeX/activeX204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footer" Target="footer1.xml"/><Relationship Id="rId116" Type="http://schemas.openxmlformats.org/officeDocument/2006/relationships/control" Target="activeX/activeX85.xml"/><Relationship Id="rId137" Type="http://schemas.openxmlformats.org/officeDocument/2006/relationships/image" Target="media/image26.wmf"/><Relationship Id="rId158" Type="http://schemas.openxmlformats.org/officeDocument/2006/relationships/control" Target="activeX/activeX120.xml"/><Relationship Id="rId272" Type="http://schemas.openxmlformats.org/officeDocument/2006/relationships/control" Target="activeX/activeX220.xml"/><Relationship Id="rId20" Type="http://schemas.openxmlformats.org/officeDocument/2006/relationships/control" Target="activeX/activeX7.xml"/><Relationship Id="rId41" Type="http://schemas.openxmlformats.org/officeDocument/2006/relationships/control" Target="activeX/activeX27.xml"/><Relationship Id="rId62" Type="http://schemas.openxmlformats.org/officeDocument/2006/relationships/image" Target="media/image12.wmf"/><Relationship Id="rId83" Type="http://schemas.openxmlformats.org/officeDocument/2006/relationships/control" Target="activeX/activeX58.xml"/><Relationship Id="rId88" Type="http://schemas.openxmlformats.org/officeDocument/2006/relationships/control" Target="activeX/activeX63.xml"/><Relationship Id="rId111" Type="http://schemas.openxmlformats.org/officeDocument/2006/relationships/image" Target="media/image21.wmf"/><Relationship Id="rId132" Type="http://schemas.openxmlformats.org/officeDocument/2006/relationships/control" Target="activeX/activeX99.xml"/><Relationship Id="rId153" Type="http://schemas.openxmlformats.org/officeDocument/2006/relationships/control" Target="activeX/activeX115.xml"/><Relationship Id="rId174" Type="http://schemas.openxmlformats.org/officeDocument/2006/relationships/control" Target="activeX/activeX134.xml"/><Relationship Id="rId179" Type="http://schemas.openxmlformats.org/officeDocument/2006/relationships/control" Target="activeX/activeX139.xml"/><Relationship Id="rId195" Type="http://schemas.openxmlformats.org/officeDocument/2006/relationships/control" Target="activeX/activeX155.xml"/><Relationship Id="rId209" Type="http://schemas.openxmlformats.org/officeDocument/2006/relationships/control" Target="activeX/activeX167.xml"/><Relationship Id="rId190" Type="http://schemas.openxmlformats.org/officeDocument/2006/relationships/control" Target="activeX/activeX150.xml"/><Relationship Id="rId204" Type="http://schemas.openxmlformats.org/officeDocument/2006/relationships/control" Target="activeX/activeX164.xml"/><Relationship Id="rId220" Type="http://schemas.openxmlformats.org/officeDocument/2006/relationships/image" Target="media/image36.wmf"/><Relationship Id="rId225" Type="http://schemas.openxmlformats.org/officeDocument/2006/relationships/control" Target="activeX/activeX178.xml"/><Relationship Id="rId241" Type="http://schemas.openxmlformats.org/officeDocument/2006/relationships/image" Target="media/image41.wmf"/><Relationship Id="rId246" Type="http://schemas.openxmlformats.org/officeDocument/2006/relationships/control" Target="activeX/activeX195.xml"/><Relationship Id="rId267" Type="http://schemas.openxmlformats.org/officeDocument/2006/relationships/control" Target="activeX/activeX215.xml"/><Relationship Id="rId15" Type="http://schemas.openxmlformats.org/officeDocument/2006/relationships/control" Target="activeX/activeX3.xml"/><Relationship Id="rId36" Type="http://schemas.openxmlformats.org/officeDocument/2006/relationships/control" Target="activeX/activeX22.xml"/><Relationship Id="rId57" Type="http://schemas.openxmlformats.org/officeDocument/2006/relationships/control" Target="activeX/activeX40.xml"/><Relationship Id="rId106" Type="http://schemas.openxmlformats.org/officeDocument/2006/relationships/image" Target="media/image20.wmf"/><Relationship Id="rId127" Type="http://schemas.openxmlformats.org/officeDocument/2006/relationships/control" Target="activeX/activeX94.xml"/><Relationship Id="rId262" Type="http://schemas.openxmlformats.org/officeDocument/2006/relationships/control" Target="activeX/activeX210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52" Type="http://schemas.openxmlformats.org/officeDocument/2006/relationships/control" Target="activeX/activeX36.xml"/><Relationship Id="rId73" Type="http://schemas.openxmlformats.org/officeDocument/2006/relationships/image" Target="media/image15.wmf"/><Relationship Id="rId78" Type="http://schemas.openxmlformats.org/officeDocument/2006/relationships/control" Target="activeX/activeX53.xml"/><Relationship Id="rId94" Type="http://schemas.openxmlformats.org/officeDocument/2006/relationships/control" Target="activeX/activeX69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image" Target="media/image23.wmf"/><Relationship Id="rId143" Type="http://schemas.openxmlformats.org/officeDocument/2006/relationships/image" Target="media/image27.wmf"/><Relationship Id="rId148" Type="http://schemas.openxmlformats.org/officeDocument/2006/relationships/control" Target="activeX/activeX111.xml"/><Relationship Id="rId164" Type="http://schemas.openxmlformats.org/officeDocument/2006/relationships/control" Target="activeX/activeX126.xml"/><Relationship Id="rId169" Type="http://schemas.openxmlformats.org/officeDocument/2006/relationships/control" Target="activeX/activeX129.xml"/><Relationship Id="rId185" Type="http://schemas.openxmlformats.org/officeDocument/2006/relationships/control" Target="activeX/activeX14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0.xml"/><Relationship Id="rId210" Type="http://schemas.openxmlformats.org/officeDocument/2006/relationships/image" Target="media/image34.wmf"/><Relationship Id="rId215" Type="http://schemas.openxmlformats.org/officeDocument/2006/relationships/image" Target="media/image35.wmf"/><Relationship Id="rId236" Type="http://schemas.openxmlformats.org/officeDocument/2006/relationships/control" Target="activeX/activeX188.xml"/><Relationship Id="rId257" Type="http://schemas.openxmlformats.org/officeDocument/2006/relationships/control" Target="activeX/activeX205.xml"/><Relationship Id="rId26" Type="http://schemas.openxmlformats.org/officeDocument/2006/relationships/control" Target="activeX/activeX12.xml"/><Relationship Id="rId231" Type="http://schemas.openxmlformats.org/officeDocument/2006/relationships/control" Target="activeX/activeX184.xml"/><Relationship Id="rId252" Type="http://schemas.openxmlformats.org/officeDocument/2006/relationships/image" Target="media/image42.wmf"/><Relationship Id="rId273" Type="http://schemas.openxmlformats.org/officeDocument/2006/relationships/control" Target="activeX/activeX221.xml"/><Relationship Id="rId47" Type="http://schemas.openxmlformats.org/officeDocument/2006/relationships/control" Target="activeX/activeX33.xml"/><Relationship Id="rId68" Type="http://schemas.openxmlformats.org/officeDocument/2006/relationships/header" Target="header1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2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6.xml"/><Relationship Id="rId175" Type="http://schemas.openxmlformats.org/officeDocument/2006/relationships/control" Target="activeX/activeX135.xml"/><Relationship Id="rId196" Type="http://schemas.openxmlformats.org/officeDocument/2006/relationships/control" Target="activeX/activeX156.xml"/><Relationship Id="rId200" Type="http://schemas.openxmlformats.org/officeDocument/2006/relationships/control" Target="activeX/activeX160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5.xml"/><Relationship Id="rId242" Type="http://schemas.openxmlformats.org/officeDocument/2006/relationships/control" Target="activeX/activeX191.xml"/><Relationship Id="rId263" Type="http://schemas.openxmlformats.org/officeDocument/2006/relationships/control" Target="activeX/activeX211.xml"/><Relationship Id="rId37" Type="http://schemas.openxmlformats.org/officeDocument/2006/relationships/control" Target="activeX/activeX23.xml"/><Relationship Id="rId58" Type="http://schemas.openxmlformats.org/officeDocument/2006/relationships/control" Target="activeX/activeX41.xml"/><Relationship Id="rId79" Type="http://schemas.openxmlformats.org/officeDocument/2006/relationships/control" Target="activeX/activeX54.xml"/><Relationship Id="rId102" Type="http://schemas.openxmlformats.org/officeDocument/2006/relationships/image" Target="media/image18.wmf"/><Relationship Id="rId123" Type="http://schemas.openxmlformats.org/officeDocument/2006/relationships/control" Target="activeX/activeX91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5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6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5.xml"/><Relationship Id="rId253" Type="http://schemas.openxmlformats.org/officeDocument/2006/relationships/control" Target="activeX/activeX201.xml"/><Relationship Id="rId274" Type="http://schemas.openxmlformats.org/officeDocument/2006/relationships/hyperlink" Target="https://stat.gov.pl/sygnalne/komunikaty-i-obwieszczenia/" TargetMode="External"/><Relationship Id="rId27" Type="http://schemas.openxmlformats.org/officeDocument/2006/relationships/control" Target="activeX/activeX13.xml"/><Relationship Id="rId48" Type="http://schemas.openxmlformats.org/officeDocument/2006/relationships/image" Target="media/image8.wmf"/><Relationship Id="rId69" Type="http://schemas.openxmlformats.org/officeDocument/2006/relationships/image" Target="media/image13.wmf"/><Relationship Id="rId113" Type="http://schemas.openxmlformats.org/officeDocument/2006/relationships/control" Target="activeX/activeX83.xml"/><Relationship Id="rId134" Type="http://schemas.openxmlformats.org/officeDocument/2006/relationships/control" Target="activeX/activeX101.xml"/><Relationship Id="rId80" Type="http://schemas.openxmlformats.org/officeDocument/2006/relationships/control" Target="activeX/activeX55.xml"/><Relationship Id="rId155" Type="http://schemas.openxmlformats.org/officeDocument/2006/relationships/control" Target="activeX/activeX117.xml"/><Relationship Id="rId176" Type="http://schemas.openxmlformats.org/officeDocument/2006/relationships/control" Target="activeX/activeX136.xml"/><Relationship Id="rId197" Type="http://schemas.openxmlformats.org/officeDocument/2006/relationships/control" Target="activeX/activeX157.xml"/><Relationship Id="rId201" Type="http://schemas.openxmlformats.org/officeDocument/2006/relationships/control" Target="activeX/activeX161.xml"/><Relationship Id="rId222" Type="http://schemas.openxmlformats.org/officeDocument/2006/relationships/image" Target="media/image37.wmf"/><Relationship Id="rId243" Type="http://schemas.openxmlformats.org/officeDocument/2006/relationships/control" Target="activeX/activeX192.xml"/><Relationship Id="rId264" Type="http://schemas.openxmlformats.org/officeDocument/2006/relationships/control" Target="activeX/activeX212.xml"/><Relationship Id="rId17" Type="http://schemas.openxmlformats.org/officeDocument/2006/relationships/control" Target="activeX/activeX5.xml"/><Relationship Id="rId38" Type="http://schemas.openxmlformats.org/officeDocument/2006/relationships/control" Target="activeX/activeX24.xml"/><Relationship Id="rId59" Type="http://schemas.openxmlformats.org/officeDocument/2006/relationships/image" Target="media/image11.wmf"/><Relationship Id="rId103" Type="http://schemas.openxmlformats.org/officeDocument/2006/relationships/control" Target="activeX/activeX76.xml"/><Relationship Id="rId124" Type="http://schemas.openxmlformats.org/officeDocument/2006/relationships/image" Target="media/image24.wmf"/><Relationship Id="rId70" Type="http://schemas.openxmlformats.org/officeDocument/2006/relationships/control" Target="activeX/activeX48.xml"/><Relationship Id="rId91" Type="http://schemas.openxmlformats.org/officeDocument/2006/relationships/control" Target="activeX/activeX66.xml"/><Relationship Id="rId145" Type="http://schemas.openxmlformats.org/officeDocument/2006/relationships/image" Target="media/image28.wmf"/><Relationship Id="rId166" Type="http://schemas.openxmlformats.org/officeDocument/2006/relationships/image" Target="media/image30.wmf"/><Relationship Id="rId187" Type="http://schemas.openxmlformats.org/officeDocument/2006/relationships/control" Target="activeX/activeX14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control" Target="activeX/activeX186.xml"/><Relationship Id="rId254" Type="http://schemas.openxmlformats.org/officeDocument/2006/relationships/control" Target="activeX/activeX202.xml"/><Relationship Id="rId28" Type="http://schemas.openxmlformats.org/officeDocument/2006/relationships/control" Target="activeX/activeX14.xml"/><Relationship Id="rId49" Type="http://schemas.openxmlformats.org/officeDocument/2006/relationships/control" Target="activeX/activeX34.xml"/><Relationship Id="rId114" Type="http://schemas.openxmlformats.org/officeDocument/2006/relationships/image" Target="media/image22.wmf"/><Relationship Id="rId27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2E6F-FEAB-4476-AD7D-29D0D0A4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5582</Words>
  <Characters>33498</Characters>
  <Application>Microsoft Office Word</Application>
  <DocSecurity>0</DocSecurity>
  <Lines>279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przyznanie środków rezerwy KFS 2024</vt:lpstr>
      <vt:lpstr/>
    </vt:vector>
  </TitlesOfParts>
  <Company>PUP w Górze</Company>
  <LinksUpToDate>false</LinksUpToDate>
  <CharactersWithSpaces>39002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rezerwy KFS 2024</dc:title>
  <dc:creator>Agnieszka Kotlarczyk</dc:creator>
  <cp:lastModifiedBy>Agnieszka Kotlarczyk</cp:lastModifiedBy>
  <cp:revision>25</cp:revision>
  <cp:lastPrinted>2025-07-28T11:14:00Z</cp:lastPrinted>
  <dcterms:created xsi:type="dcterms:W3CDTF">2022-01-19T13:29:00Z</dcterms:created>
  <dcterms:modified xsi:type="dcterms:W3CDTF">2025-07-28T11:21:00Z</dcterms:modified>
</cp:coreProperties>
</file>